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BB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8244079"/>
            <wp:effectExtent l="19050" t="0" r="3175" b="0"/>
            <wp:docPr id="1" name="Рисунок 1" descr="C:\Users\егрва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рва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14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3E2814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3E2814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3E2814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3E2814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2734E6" w:rsidRPr="008F0A61" w:rsidRDefault="002734E6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Пояснительная записка</w:t>
      </w:r>
    </w:p>
    <w:p w:rsidR="002734E6" w:rsidRPr="008F0A61" w:rsidRDefault="002734E6" w:rsidP="002734E6">
      <w:pPr>
        <w:spacing w:after="0" w:line="26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F50E1" w:rsidRDefault="001F50E1" w:rsidP="006B7A9F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50E1">
        <w:rPr>
          <w:rFonts w:ascii="Times New Roman" w:eastAsia="Times New Roman" w:hAnsi="Times New Roman" w:cs="Times New Roman"/>
          <w:sz w:val="28"/>
          <w:szCs w:val="28"/>
        </w:rPr>
        <w:t>Сегодня на смену увлекательным коллективны</w:t>
      </w:r>
      <w:r w:rsidR="002E6659">
        <w:rPr>
          <w:rFonts w:ascii="Times New Roman" w:eastAsia="Times New Roman" w:hAnsi="Times New Roman" w:cs="Times New Roman"/>
          <w:sz w:val="28"/>
          <w:szCs w:val="28"/>
        </w:rPr>
        <w:t>м играм пришли современные гаджеты</w:t>
      </w:r>
      <w:r w:rsidRPr="001F50E1">
        <w:rPr>
          <w:rFonts w:ascii="Times New Roman" w:eastAsia="Times New Roman" w:hAnsi="Times New Roman" w:cs="Times New Roman"/>
          <w:sz w:val="28"/>
          <w:szCs w:val="28"/>
        </w:rPr>
        <w:t>. Приоритетным становится интеллектуальное, эстетическое развитие ребёнка. Не отрицая их значимости, надо признать, что у ребёнка остаётся всё меньше времени для подвижных игр, прогулок, общения со сверстниками. Нарушение баланса между игрой и другими видами детской деятельности негативно сказывается как на состоянии здоровья, так и на уровне развития двигательных способностей дошкольников.</w:t>
      </w:r>
    </w:p>
    <w:p w:rsidR="002734E6" w:rsidRPr="001F50E1" w:rsidRDefault="002734E6" w:rsidP="006B7A9F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</w:t>
      </w:r>
    </w:p>
    <w:p w:rsidR="002734E6" w:rsidRPr="008F0A61" w:rsidRDefault="002734E6" w:rsidP="006B7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Чтобы удовлетворить потребность детей в двигательной активности в детском саду необходимо проводить дополнительные кружки по физическому развитию.</w:t>
      </w:r>
    </w:p>
    <w:p w:rsidR="002734E6" w:rsidRDefault="002734E6" w:rsidP="006B7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3C26BD" w:rsidRDefault="003C26BD" w:rsidP="006B7A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6BD">
        <w:rPr>
          <w:rFonts w:ascii="Times New Roman" w:hAnsi="Times New Roman" w:cs="Times New Roman"/>
          <w:sz w:val="28"/>
          <w:szCs w:val="28"/>
        </w:rPr>
        <w:t>Систематические игры и упражнения с мячом активно влияют на совершенствование психических процессов: силы, уравновешенности, подвижности. Совместное выполнение упражнений с мячом (в парах, втроём, в кругу) – прекрасная школа приобщения ребёнка к коллективу. В играх, которые проводятся в команде, он учится слаженно работать с партнёрами. Мяч по популярности занимает первое место в царстве детской игры. Поэтому упражнения с мячом занимают одно из главных мест в физкультурно-оздоровительной работе с детьми и стали основой для составления данной программы.</w:t>
      </w:r>
    </w:p>
    <w:p w:rsidR="003C26BD" w:rsidRPr="003C26BD" w:rsidRDefault="003C26BD" w:rsidP="006B7A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6BD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</w:p>
    <w:p w:rsidR="003C26BD" w:rsidRPr="003C26BD" w:rsidRDefault="003C26BD" w:rsidP="00947B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BD">
        <w:rPr>
          <w:rFonts w:ascii="Times New Roman" w:hAnsi="Times New Roman" w:cs="Times New Roman"/>
          <w:sz w:val="28"/>
          <w:szCs w:val="28"/>
        </w:rPr>
        <w:t xml:space="preserve"> </w:t>
      </w:r>
      <w:r w:rsidR="006B7A9F">
        <w:rPr>
          <w:rFonts w:ascii="Times New Roman" w:hAnsi="Times New Roman" w:cs="Times New Roman"/>
          <w:sz w:val="28"/>
          <w:szCs w:val="28"/>
        </w:rPr>
        <w:tab/>
      </w:r>
      <w:r w:rsidRPr="003C26BD">
        <w:rPr>
          <w:rFonts w:ascii="Times New Roman" w:hAnsi="Times New Roman" w:cs="Times New Roman"/>
          <w:sz w:val="28"/>
          <w:szCs w:val="28"/>
        </w:rPr>
        <w:t xml:space="preserve">Программа «Школа мяча» предназначена для детей </w:t>
      </w:r>
      <w:r w:rsidR="00FC4E23">
        <w:rPr>
          <w:rFonts w:ascii="Times New Roman" w:hAnsi="Times New Roman" w:cs="Times New Roman"/>
          <w:sz w:val="28"/>
          <w:szCs w:val="28"/>
        </w:rPr>
        <w:t>дошкольного возраста (от 5</w:t>
      </w:r>
      <w:r w:rsidRPr="003C26BD">
        <w:rPr>
          <w:rFonts w:ascii="Times New Roman" w:hAnsi="Times New Roman" w:cs="Times New Roman"/>
          <w:sz w:val="28"/>
          <w:szCs w:val="28"/>
        </w:rPr>
        <w:t xml:space="preserve"> до 7 лет) и направлена на укрепление опорно-двигательного аппарата, на улучшение физического развития, физической </w:t>
      </w:r>
      <w:r w:rsidRPr="003C26BD">
        <w:rPr>
          <w:rFonts w:ascii="Times New Roman" w:hAnsi="Times New Roman" w:cs="Times New Roman"/>
          <w:sz w:val="28"/>
          <w:szCs w:val="28"/>
        </w:rPr>
        <w:lastRenderedPageBreak/>
        <w:t>подготовленности детей, развитию ловкости, координации, глазомера, согласованности движений, воспитанию морально – волевых качеств.</w:t>
      </w:r>
    </w:p>
    <w:p w:rsidR="001F50E1" w:rsidRPr="001F50E1" w:rsidRDefault="001F50E1" w:rsidP="006B7A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0E1">
        <w:rPr>
          <w:rFonts w:ascii="Times New Roman" w:eastAsia="Times New Roman" w:hAnsi="Times New Roman" w:cs="Times New Roman"/>
          <w:b/>
          <w:sz w:val="27"/>
          <w:szCs w:val="27"/>
        </w:rPr>
        <w:t>Актуальность программы:</w:t>
      </w:r>
    </w:p>
    <w:p w:rsidR="00E551A0" w:rsidRPr="00A972E8" w:rsidRDefault="00A972E8" w:rsidP="006B7A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2E8">
        <w:rPr>
          <w:rFonts w:ascii="Times New Roman" w:hAnsi="Times New Roman" w:cs="Times New Roman"/>
          <w:sz w:val="28"/>
          <w:szCs w:val="28"/>
        </w:rPr>
        <w:t>Программа «Школа мяча» написана на основании программы «Физическая культура дошкольникам» Л.И. Пензулаевой и элементами программы «Школа мяча» Н.И.Николаевой. Программа определяет содержание и организацию образовательной деятельности, обеспечивает развитие личности детей дошкольного возраста в различных видах деятельности с учетом возрастных, индивидуальных психологических и физиологических особенностей.</w:t>
      </w:r>
    </w:p>
    <w:p w:rsidR="00A972E8" w:rsidRPr="000034CE" w:rsidRDefault="00A972E8" w:rsidP="006B7A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2E8">
        <w:rPr>
          <w:rFonts w:ascii="Times New Roman" w:hAnsi="Times New Roman" w:cs="Times New Roman"/>
          <w:sz w:val="28"/>
          <w:szCs w:val="28"/>
        </w:rPr>
        <w:t>Данная программа педагогически целесообразна и актуальна. Новизна программы заключается в разработанной системе занятий с учетом особенностей психомоторного развития дошкольников, реального уровня их физической подготовленности. Игры и эстафеты, подвижные игры с мячом дают возможность каждому ребенку познакомиться с элементами спорта, почувствовать важность участия в совместных действиях, помощи друг другу для достижения результата и успеха, т.е. приобщают детей к универсальным ценностям человеческой жизни, доброте, коллективизму, взаимопомощи. Особое внимание в программе уделяется формированию двигательных навыков и закреплению на основе высокой степени повторяемости и оптимальной последовательности способам владения мячом: ведение, броски, передачи, обманные движения и т.п. Отличительной особенностью данн</w:t>
      </w:r>
      <w:r w:rsidR="000034CE">
        <w:rPr>
          <w:rFonts w:ascii="Times New Roman" w:hAnsi="Times New Roman" w:cs="Times New Roman"/>
          <w:sz w:val="28"/>
          <w:szCs w:val="28"/>
        </w:rPr>
        <w:t>ой программы является то, что «</w:t>
      </w:r>
      <w:r w:rsidRPr="00A972E8">
        <w:rPr>
          <w:rFonts w:ascii="Times New Roman" w:hAnsi="Times New Roman" w:cs="Times New Roman"/>
          <w:sz w:val="28"/>
          <w:szCs w:val="28"/>
        </w:rPr>
        <w:t>Школа мяча» представляет собой систему, позволяющую научить ребенка свободно владеть мячом, передвигаться с ним по площадке в различных направления</w:t>
      </w:r>
      <w:r w:rsidR="000034CE">
        <w:rPr>
          <w:rFonts w:ascii="Times New Roman" w:hAnsi="Times New Roman" w:cs="Times New Roman"/>
          <w:sz w:val="28"/>
          <w:szCs w:val="28"/>
        </w:rPr>
        <w:t xml:space="preserve">х, </w:t>
      </w:r>
      <w:r w:rsidR="000034CE" w:rsidRPr="000034CE">
        <w:rPr>
          <w:rFonts w:ascii="Times New Roman" w:hAnsi="Times New Roman" w:cs="Times New Roman"/>
          <w:sz w:val="28"/>
          <w:szCs w:val="28"/>
        </w:rPr>
        <w:t>развитие скоростных качеств.</w:t>
      </w:r>
    </w:p>
    <w:p w:rsidR="000034CE" w:rsidRPr="000034CE" w:rsidRDefault="000034CE" w:rsidP="006B7A9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C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>Обогащение двигательного опыта детей, освоение детьми техники владения мячом.</w:t>
      </w:r>
    </w:p>
    <w:p w:rsidR="003E59CF" w:rsidRDefault="000034CE" w:rsidP="006B7A9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C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>1. Научить</w:t>
      </w:r>
      <w:r w:rsidR="005553D0">
        <w:rPr>
          <w:rFonts w:ascii="Times New Roman" w:eastAsia="Times New Roman" w:hAnsi="Times New Roman" w:cs="Times New Roman"/>
          <w:sz w:val="28"/>
          <w:szCs w:val="28"/>
        </w:rPr>
        <w:t xml:space="preserve"> детей владеть мячом на достаточно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 xml:space="preserve"> высоком уровне.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="005553D0">
        <w:rPr>
          <w:rFonts w:ascii="Times New Roman" w:eastAsia="Times New Roman" w:hAnsi="Times New Roman" w:cs="Times New Roman"/>
          <w:sz w:val="28"/>
          <w:szCs w:val="28"/>
        </w:rPr>
        <w:t>Освоение техники игры в баскетбол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 xml:space="preserve">, способствование совершенствованию деятельности основных физиологических систем организма (нервной, </w:t>
      </w:r>
      <w:r w:rsidR="005553D0" w:rsidRPr="000034CE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>, дыхательной), улучшению ф</w:t>
      </w:r>
      <w:r w:rsidR="005553D0">
        <w:rPr>
          <w:rFonts w:ascii="Times New Roman" w:eastAsia="Times New Roman" w:hAnsi="Times New Roman" w:cs="Times New Roman"/>
          <w:sz w:val="28"/>
          <w:szCs w:val="28"/>
        </w:rPr>
        <w:t>изич</w:t>
      </w:r>
      <w:r w:rsidR="00B154A8">
        <w:rPr>
          <w:rFonts w:ascii="Times New Roman" w:eastAsia="Times New Roman" w:hAnsi="Times New Roman" w:cs="Times New Roman"/>
          <w:sz w:val="28"/>
          <w:szCs w:val="28"/>
        </w:rPr>
        <w:t xml:space="preserve">еского развития, физической 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>подготовленности детей.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>3. Познакомить дошко</w:t>
      </w:r>
      <w:r w:rsidR="005553D0">
        <w:rPr>
          <w:rFonts w:ascii="Times New Roman" w:eastAsia="Times New Roman" w:hAnsi="Times New Roman" w:cs="Times New Roman"/>
          <w:sz w:val="28"/>
          <w:szCs w:val="28"/>
        </w:rPr>
        <w:t>льников с историей игры баскетбол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>4. Развивать координацию движений, в</w:t>
      </w:r>
      <w:r w:rsidR="003E59CF">
        <w:rPr>
          <w:rFonts w:ascii="Times New Roman" w:eastAsia="Times New Roman" w:hAnsi="Times New Roman" w:cs="Times New Roman"/>
          <w:sz w:val="28"/>
          <w:szCs w:val="28"/>
        </w:rPr>
        <w:t>ыносливость, быстроту ловкость.</w:t>
      </w:r>
    </w:p>
    <w:p w:rsidR="00FF61B7" w:rsidRDefault="000034CE" w:rsidP="006B7A9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CE">
        <w:rPr>
          <w:rFonts w:ascii="Times New Roman" w:eastAsia="Times New Roman" w:hAnsi="Times New Roman" w:cs="Times New Roman"/>
          <w:sz w:val="28"/>
          <w:szCs w:val="28"/>
        </w:rPr>
        <w:lastRenderedPageBreak/>
        <w:t>5. Формировать простейшие технико-тактические действия с мячом: п</w:t>
      </w:r>
      <w:r w:rsidR="005553D0">
        <w:rPr>
          <w:rFonts w:ascii="Times New Roman" w:eastAsia="Times New Roman" w:hAnsi="Times New Roman" w:cs="Times New Roman"/>
          <w:sz w:val="28"/>
          <w:szCs w:val="28"/>
        </w:rPr>
        <w:t>ередача мяча, бросок в кольцо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>, подача мяча</w:t>
      </w:r>
      <w:r w:rsidR="00FF61B7">
        <w:rPr>
          <w:rFonts w:ascii="Times New Roman" w:eastAsia="Times New Roman" w:hAnsi="Times New Roman" w:cs="Times New Roman"/>
          <w:sz w:val="28"/>
          <w:szCs w:val="28"/>
        </w:rPr>
        <w:t xml:space="preserve"> и т.д</w:t>
      </w:r>
    </w:p>
    <w:p w:rsidR="000034CE" w:rsidRPr="000034CE" w:rsidRDefault="000034CE" w:rsidP="006B7A9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CE">
        <w:rPr>
          <w:rFonts w:ascii="Times New Roman" w:eastAsia="Times New Roman" w:hAnsi="Times New Roman" w:cs="Times New Roman"/>
          <w:sz w:val="28"/>
          <w:szCs w:val="28"/>
        </w:rPr>
        <w:t>6. Учить детей понимать сущность коллективной игры с мячом, цель и правила.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>7. Воспитывать умение подчинять свою деятельность сознательно поставленной цели.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</w:r>
      <w:r w:rsidR="00FF61B7">
        <w:rPr>
          <w:rFonts w:ascii="Times New Roman" w:eastAsia="Times New Roman" w:hAnsi="Times New Roman" w:cs="Times New Roman"/>
          <w:sz w:val="28"/>
          <w:szCs w:val="28"/>
        </w:rPr>
        <w:t>8. Воспитывать умение действовать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 xml:space="preserve"> коллективно, подчинять собственные желания интересам коллектива, оказывать помощь товарищам в сложных ситуациях.</w:t>
      </w:r>
    </w:p>
    <w:p w:rsidR="000034CE" w:rsidRPr="000034CE" w:rsidRDefault="000034CE" w:rsidP="00E04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D40" w:rsidRDefault="00EC6D40" w:rsidP="006B7A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обучения:</w:t>
      </w:r>
    </w:p>
    <w:p w:rsidR="00CB115A" w:rsidRDefault="006B7A9F" w:rsidP="00E044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</w:t>
      </w:r>
      <w:r w:rsidR="00EC6D40" w:rsidRPr="00EC6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пециально организованные занятия; игровые упражнения, групповые, подгрупповые и индивидуальные упражнение по овладению техникой игры с мячом.</w:t>
      </w:r>
      <w:r w:rsidR="00EC6D40" w:rsidRPr="00EC6D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0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занятий: 2 занятия</w:t>
      </w:r>
      <w:r w:rsidR="00EC6D40" w:rsidRPr="00EC6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недел</w:t>
      </w:r>
      <w:r w:rsidR="00CB1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ю, 8 занятий в месяц, 72 занятия</w:t>
      </w:r>
      <w:r w:rsidR="00EC6D40" w:rsidRPr="00EC6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учебном году (с сентября по май). Итогом детской деятельности могут служить</w:t>
      </w:r>
      <w:r w:rsidR="00CB1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физкультурные досуги</w:t>
      </w:r>
      <w:r w:rsidR="00EC6D40" w:rsidRPr="00EC6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развлечения.</w:t>
      </w:r>
    </w:p>
    <w:p w:rsidR="00CB115A" w:rsidRPr="008F0A61" w:rsidRDefault="00CB115A" w:rsidP="00E044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Место проведения:</w:t>
      </w:r>
      <w:r w:rsidR="003E59CF">
        <w:rPr>
          <w:rFonts w:ascii="Times New Roman" w:eastAsia="Times New Roman" w:hAnsi="Times New Roman" w:cs="Times New Roman"/>
          <w:color w:val="000000"/>
          <w:sz w:val="27"/>
          <w:szCs w:val="27"/>
        </w:rPr>
        <w:t> физкультурный зал,</w:t>
      </w: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площадка</w:t>
      </w:r>
      <w:r w:rsidR="003E59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детского сада</w:t>
      </w:r>
    </w:p>
    <w:p w:rsidR="00CB115A" w:rsidRPr="008F0A61" w:rsidRDefault="00CB115A" w:rsidP="00E044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Используемый материал:</w:t>
      </w:r>
      <w:r w:rsidR="00861150">
        <w:rPr>
          <w:rFonts w:ascii="Times New Roman" w:eastAsia="Times New Roman" w:hAnsi="Times New Roman" w:cs="Times New Roman"/>
          <w:color w:val="000000"/>
          <w:sz w:val="27"/>
          <w:szCs w:val="27"/>
        </w:rPr>
        <w:t> мячи резиновые</w:t>
      </w:r>
      <w:r w:rsidR="00F008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разного диаметра</w:t>
      </w:r>
      <w:r w:rsidR="00861150">
        <w:rPr>
          <w:rFonts w:ascii="Times New Roman" w:eastAsia="Times New Roman" w:hAnsi="Times New Roman" w:cs="Times New Roman"/>
          <w:color w:val="000000"/>
          <w:sz w:val="27"/>
          <w:szCs w:val="27"/>
        </w:rPr>
        <w:t>,  гимнастическая скамейка</w:t>
      </w: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кольцо баскетбольное</w:t>
      </w:r>
      <w:r w:rsidR="00F008B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B115A" w:rsidRPr="008F0A61" w:rsidRDefault="00CB115A" w:rsidP="00E044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Срок реализации:</w:t>
      </w:r>
      <w:r w:rsidR="006B7A9F">
        <w:rPr>
          <w:rFonts w:ascii="Times New Roman" w:eastAsia="Times New Roman" w:hAnsi="Times New Roman" w:cs="Times New Roman"/>
          <w:color w:val="000000"/>
          <w:sz w:val="27"/>
        </w:rPr>
        <w:t> 1</w:t>
      </w: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 год.</w:t>
      </w:r>
    </w:p>
    <w:p w:rsidR="00CB115A" w:rsidRPr="008F0A61" w:rsidRDefault="00CB115A" w:rsidP="00E044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Форма подведения итогов:</w:t>
      </w: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диагностическое обследование детей по усвоению программы</w:t>
      </w:r>
      <w:r w:rsidR="000938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662A3" w:rsidRPr="00EF5952" w:rsidRDefault="003662A3" w:rsidP="00E0442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определяется уровень психомоторного развития группы, выявляются наиболее выраженные нарушения статической, динамической, зрительно-моторной или тонко дифференцированной координации и осуществляется планирование и построение коррекционного курса занятий.</w:t>
      </w:r>
    </w:p>
    <w:p w:rsidR="00D93FB6" w:rsidRPr="00EF5952" w:rsidRDefault="00D93FB6" w:rsidP="00E0442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sz w:val="28"/>
          <w:szCs w:val="28"/>
        </w:rPr>
        <w:t>3 балла — правильное выполнение движений, навык сформирован и автоматизирован;</w:t>
      </w:r>
    </w:p>
    <w:p w:rsidR="00D93FB6" w:rsidRPr="00EF5952" w:rsidRDefault="00D93FB6" w:rsidP="00E0442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sz w:val="28"/>
          <w:szCs w:val="28"/>
        </w:rPr>
        <w:t>2 балла — неправильное выполнение после третьего движения, есть отдельные изолированные движения, но навык не автоматизирован.</w:t>
      </w:r>
    </w:p>
    <w:p w:rsidR="00D93FB6" w:rsidRPr="00EF5952" w:rsidRDefault="00D93FB6" w:rsidP="00E0442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sz w:val="28"/>
          <w:szCs w:val="28"/>
        </w:rPr>
        <w:t>1 балл — ребенок не может выполнить задание уже на втором движении;</w:t>
      </w:r>
    </w:p>
    <w:p w:rsidR="00D93FB6" w:rsidRDefault="00D93FB6" w:rsidP="00E0442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sz w:val="28"/>
          <w:szCs w:val="28"/>
        </w:rPr>
        <w:t>0 баллов — отказ от выполнения движения.</w:t>
      </w:r>
    </w:p>
    <w:p w:rsidR="00E0442C" w:rsidRDefault="00E0442C" w:rsidP="00947BD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B7A9F" w:rsidRPr="00EF5952" w:rsidRDefault="006B7A9F" w:rsidP="00947BD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57" w:type="dxa"/>
        <w:tblInd w:w="11" w:type="dxa"/>
        <w:tblCellMar>
          <w:left w:w="0" w:type="dxa"/>
          <w:right w:w="0" w:type="dxa"/>
        </w:tblCellMar>
        <w:tblLook w:val="04A0"/>
      </w:tblPr>
      <w:tblGrid>
        <w:gridCol w:w="271"/>
        <w:gridCol w:w="2238"/>
        <w:gridCol w:w="2497"/>
        <w:gridCol w:w="1351"/>
        <w:gridCol w:w="1299"/>
        <w:gridCol w:w="1201"/>
      </w:tblGrid>
      <w:tr w:rsidR="00D93FB6" w:rsidRPr="00EF5952" w:rsidTr="006B7A9F">
        <w:trPr>
          <w:trHeight w:val="131"/>
        </w:trPr>
        <w:tc>
          <w:tcPr>
            <w:tcW w:w="8855" w:type="dxa"/>
            <w:gridSpan w:val="6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</w:t>
            </w:r>
            <w:r w:rsidR="006B7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блок: упражнения с передачей мяча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8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2497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 выполнения</w:t>
            </w:r>
          </w:p>
        </w:tc>
        <w:tc>
          <w:tcPr>
            <w:tcW w:w="3850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D93FB6" w:rsidRPr="00EF5952" w:rsidTr="006B7A9F">
        <w:trPr>
          <w:trHeight w:val="131"/>
        </w:trPr>
        <w:tc>
          <w:tcPr>
            <w:tcW w:w="0" w:type="auto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D93FB6" w:rsidRPr="00EF5952" w:rsidRDefault="00D93FB6" w:rsidP="00947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D93FB6" w:rsidRPr="00EF5952" w:rsidRDefault="00D93FB6" w:rsidP="00947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D93FB6" w:rsidRPr="00EF5952" w:rsidRDefault="00D93FB6" w:rsidP="00947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Высокий уровень</w:t>
            </w:r>
          </w:p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3балла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 уровень</w:t>
            </w:r>
          </w:p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Низкий уровень</w:t>
            </w:r>
          </w:p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1балл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в парах, стоя на месте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2, 5-3м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3-7 раз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0-2 раза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в парах с отскоком о землю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3-4м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3-7 раз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0-2 раза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в парах, передвигаясь вперёд боковым галопом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10м  (не уронить мяч)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8-10м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5-7м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1-2м</w:t>
            </w:r>
          </w:p>
        </w:tc>
      </w:tr>
      <w:tr w:rsidR="00D93FB6" w:rsidRPr="00EF5952" w:rsidTr="006B7A9F">
        <w:trPr>
          <w:trHeight w:val="131"/>
        </w:trPr>
        <w:tc>
          <w:tcPr>
            <w:tcW w:w="8855" w:type="dxa"/>
            <w:gridSpan w:val="6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6B7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блок: упражнения с ведением мяча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на месте двумя руками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10с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10 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5-7 раз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правой и левой рукой вокруг себя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не ограничено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10 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5-7 раз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правой и левой рукой, шагом продвигаясь вперёд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10м (не потерять мяч)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1-2м</w:t>
            </w:r>
          </w:p>
        </w:tc>
      </w:tr>
      <w:tr w:rsidR="00D93FB6" w:rsidRPr="00EF5952" w:rsidTr="006B7A9F">
        <w:trPr>
          <w:trHeight w:val="333"/>
        </w:trPr>
        <w:tc>
          <w:tcPr>
            <w:tcW w:w="8855" w:type="dxa"/>
            <w:gridSpan w:val="6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="006B7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блок: упражнения с бросками мяча в корзину</w:t>
            </w:r>
          </w:p>
        </w:tc>
      </w:tr>
      <w:tr w:rsidR="00D93FB6" w:rsidRPr="00EF5952" w:rsidTr="006B7A9F">
        <w:trPr>
          <w:trHeight w:val="2264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в корзину, поставленную на пол, способом от груди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10 бросков, расстояние до корзины 2м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3-7 раз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0-2м</w:t>
            </w:r>
          </w:p>
        </w:tc>
      </w:tr>
      <w:tr w:rsidR="00D93FB6" w:rsidRPr="00EF5952" w:rsidTr="006B7A9F">
        <w:trPr>
          <w:trHeight w:val="2264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в кольцо, стоя на месте, двумя руками, способом из-за головы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5 бросков, расстояние до кольца 2,5-3м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4-5раз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2-3 раза</w:t>
            </w:r>
          </w:p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0-1раз</w:t>
            </w:r>
          </w:p>
        </w:tc>
      </w:tr>
      <w:tr w:rsidR="00D93FB6" w:rsidRPr="00EF5952" w:rsidTr="006B7A9F">
        <w:trPr>
          <w:trHeight w:val="19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в кольцо после ведения с фиксации остановки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 броска, ведение – 5м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FB6" w:rsidRPr="00EF5952" w:rsidTr="006B7A9F">
        <w:trPr>
          <w:trHeight w:val="343"/>
        </w:trPr>
        <w:tc>
          <w:tcPr>
            <w:tcW w:w="5005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балов за тесты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D93FB6" w:rsidRPr="00EF5952" w:rsidRDefault="00D93FB6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i/>
          <w:iCs/>
          <w:sz w:val="28"/>
          <w:szCs w:val="28"/>
        </w:rPr>
        <w:t>Высокий уровень – от 19 до 27 баллов</w:t>
      </w:r>
      <w:r w:rsidRPr="00EF5952">
        <w:rPr>
          <w:rFonts w:ascii="Times New Roman" w:eastAsia="Times New Roman" w:hAnsi="Times New Roman" w:cs="Times New Roman"/>
          <w:sz w:val="28"/>
          <w:szCs w:val="28"/>
        </w:rPr>
        <w:t>, ребёнок освоил все элементы владения мячом, выполняет уверенно, свободно, в хорошем темпе.</w:t>
      </w:r>
    </w:p>
    <w:p w:rsidR="00D93FB6" w:rsidRPr="00EF5952" w:rsidRDefault="00D93FB6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 уровень – от 10 до 18 баллов</w:t>
      </w:r>
      <w:r w:rsidRPr="00EF5952">
        <w:rPr>
          <w:rFonts w:ascii="Times New Roman" w:eastAsia="Times New Roman" w:hAnsi="Times New Roman" w:cs="Times New Roman"/>
          <w:sz w:val="28"/>
          <w:szCs w:val="28"/>
        </w:rPr>
        <w:t>, ребёнок выполняет все элементы владения мячом, но допускает незначительные ошибки.</w:t>
      </w:r>
    </w:p>
    <w:p w:rsidR="00D93FB6" w:rsidRPr="00EF5952" w:rsidRDefault="00D93FB6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i/>
          <w:iCs/>
          <w:sz w:val="28"/>
          <w:szCs w:val="28"/>
        </w:rPr>
        <w:t>Низкий уровень – от 0 до 9 баллов</w:t>
      </w:r>
      <w:r w:rsidRPr="00EF5952">
        <w:rPr>
          <w:rFonts w:ascii="Times New Roman" w:eastAsia="Times New Roman" w:hAnsi="Times New Roman" w:cs="Times New Roman"/>
          <w:sz w:val="28"/>
          <w:szCs w:val="28"/>
        </w:rPr>
        <w:t>, ребёнок допускает много ошибок, слабо координирован, глазомер слабо развит.</w:t>
      </w:r>
    </w:p>
    <w:p w:rsidR="00CB115A" w:rsidRPr="00D93FB6" w:rsidRDefault="00D93FB6" w:rsidP="006B7A9F">
      <w:pPr>
        <w:spacing w:before="131" w:after="131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DF7920">
        <w:rPr>
          <w:rFonts w:ascii="Arial" w:eastAsia="Times New Roman" w:hAnsi="Arial" w:cs="Arial"/>
          <w:color w:val="363636"/>
          <w:sz w:val="28"/>
          <w:szCs w:val="28"/>
        </w:rPr>
        <w:t> </w:t>
      </w:r>
      <w:r w:rsidR="00CB115A"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Предполагаемый результат</w:t>
      </w:r>
      <w:r w:rsidR="00DE0397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освоения программы</w:t>
      </w:r>
      <w:r w:rsidR="00CB115A"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: </w:t>
      </w:r>
    </w:p>
    <w:p w:rsidR="00CB115A" w:rsidRPr="00CB115A" w:rsidRDefault="00CB115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CB115A">
        <w:rPr>
          <w:rFonts w:ascii="Times New Roman" w:eastAsia="Times New Roman" w:hAnsi="Times New Roman" w:cs="Times New Roman"/>
          <w:sz w:val="27"/>
          <w:szCs w:val="27"/>
        </w:rPr>
        <w:t>Дети смогут владеть мячом на достойно высоком уровне.</w:t>
      </w:r>
    </w:p>
    <w:p w:rsidR="00CB115A" w:rsidRPr="008F0A61" w:rsidRDefault="006F269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2.Освоят технику и элементарные правила игры в баскетбол.</w:t>
      </w:r>
    </w:p>
    <w:p w:rsidR="00FF61B7" w:rsidRDefault="006F269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CB115A" w:rsidRPr="008F0A61">
        <w:rPr>
          <w:rFonts w:ascii="Times New Roman" w:eastAsia="Times New Roman" w:hAnsi="Times New Roman" w:cs="Times New Roman"/>
          <w:sz w:val="27"/>
          <w:szCs w:val="27"/>
        </w:rPr>
        <w:t>У детей выявятся улучшения показателей координации движений, вы</w:t>
      </w:r>
      <w:r w:rsidR="00FF61B7">
        <w:rPr>
          <w:rFonts w:ascii="Times New Roman" w:eastAsia="Times New Roman" w:hAnsi="Times New Roman" w:cs="Times New Roman"/>
          <w:sz w:val="27"/>
          <w:szCs w:val="27"/>
        </w:rPr>
        <w:t>носливости, быстроты, ловкости.</w:t>
      </w:r>
    </w:p>
    <w:p w:rsidR="00CB115A" w:rsidRPr="008F0A61" w:rsidRDefault="006F269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CB115A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Дошкольники овладеют технико-тактическими действиями с мячом: перед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ача мяча, бросок мяча в кольцо</w:t>
      </w:r>
      <w:r w:rsidR="003E59CF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подача мяча</w:t>
      </w:r>
      <w:r w:rsidR="00CB115A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, разучат индивидуальную тактику. Умение выбирать более целесообразные способы и ситуации действий с мячом.</w:t>
      </w:r>
    </w:p>
    <w:p w:rsidR="00DE0397" w:rsidRDefault="00DE0397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DE0397" w:rsidRDefault="00DE0397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0442C" w:rsidRDefault="00E0442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6B7A9F" w:rsidRDefault="006B7A9F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6B7A9F" w:rsidRDefault="006B7A9F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Тематический</w:t>
      </w:r>
      <w:r w:rsidRPr="008F0A6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план работы</w:t>
      </w:r>
      <w:r w:rsidRPr="008F0A6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кружка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Сентябрь</w:t>
      </w:r>
    </w:p>
    <w:p w:rsidR="001638FB" w:rsidRPr="008F0A61" w:rsidRDefault="001638FB" w:rsidP="006B7A9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Обследование детей.</w:t>
      </w:r>
    </w:p>
    <w:p w:rsidR="001638FB" w:rsidRPr="008F0A61" w:rsidRDefault="001638FB" w:rsidP="006B7A9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Инструктаж по технике безопасного поведения в физкультурном зале.</w:t>
      </w:r>
    </w:p>
    <w:p w:rsidR="001638FB" w:rsidRPr="008F0A61" w:rsidRDefault="001638FB" w:rsidP="006B7A9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Знакомство с мячом.</w:t>
      </w:r>
    </w:p>
    <w:p w:rsidR="001638FB" w:rsidRPr="008F0A61" w:rsidRDefault="001638FB" w:rsidP="006B7A9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Подготовить детей к обучающему процессу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Октябрь</w:t>
      </w:r>
    </w:p>
    <w:p w:rsidR="001638FB" w:rsidRPr="008F0A61" w:rsidRDefault="001638FB" w:rsidP="006B7A9F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Совершенствование броска мяча вверх и ловля его двумя руками на месте.</w:t>
      </w:r>
    </w:p>
    <w:p w:rsidR="001638FB" w:rsidRPr="008F0A61" w:rsidRDefault="001638FB" w:rsidP="006B7A9F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Прокатывание мяча одной и двумя руками из разных положений.</w:t>
      </w:r>
    </w:p>
    <w:p w:rsidR="001638FB" w:rsidRPr="008F0A61" w:rsidRDefault="001638FB" w:rsidP="006B7A9F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Научить управлять мячом, чувствовать его.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Ноябрь</w:t>
      </w:r>
    </w:p>
    <w:p w:rsidR="001638FB" w:rsidRPr="008F0A61" w:rsidRDefault="001638FB" w:rsidP="006B7A9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Выполнять броски и ловлю мяча в движении.</w:t>
      </w:r>
    </w:p>
    <w:p w:rsidR="001638FB" w:rsidRPr="008F0A61" w:rsidRDefault="001638FB" w:rsidP="006B7A9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Отбивание мяча об пол одной рукой на месте.</w:t>
      </w:r>
    </w:p>
    <w:p w:rsidR="001638FB" w:rsidRPr="008F0A61" w:rsidRDefault="001638FB" w:rsidP="006B7A9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Контролировать мяч в движении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Декабрь</w:t>
      </w:r>
    </w:p>
    <w:p w:rsidR="001638FB" w:rsidRPr="008F0A61" w:rsidRDefault="001638FB" w:rsidP="006B7A9F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Отбивание мяча об пол правой и левой рукой в движении.</w:t>
      </w:r>
    </w:p>
    <w:p w:rsidR="001638FB" w:rsidRPr="008F0A61" w:rsidRDefault="001638FB" w:rsidP="006B7A9F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Передача мяча друг другу различным способом.</w:t>
      </w:r>
    </w:p>
    <w:p w:rsidR="001638FB" w:rsidRPr="008F0A61" w:rsidRDefault="001638FB" w:rsidP="006B7A9F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Научить точности передачи мяча партнеру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Январь</w:t>
      </w:r>
    </w:p>
    <w:p w:rsidR="001638FB" w:rsidRPr="008F0A61" w:rsidRDefault="001638FB" w:rsidP="006B7A9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Передача мяча друг другу в разных направлениях стоя и сидя.</w:t>
      </w:r>
    </w:p>
    <w:p w:rsidR="001638FB" w:rsidRPr="008F0A61" w:rsidRDefault="001638FB" w:rsidP="006B7A9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Перебрасывание друг другу и ловля мяча сидя и стоя спиной друг к другу.</w:t>
      </w:r>
    </w:p>
    <w:p w:rsidR="001638FB" w:rsidRPr="008F0A61" w:rsidRDefault="001638FB" w:rsidP="006B7A9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Совершенствовать точность передачи мяча при игре в парах.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Февраль</w:t>
      </w:r>
    </w:p>
    <w:p w:rsidR="001638FB" w:rsidRPr="008F0A61" w:rsidRDefault="007034F8" w:rsidP="006B7A9F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Бросок мяча в кольцо двумя руками от груди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Start w:id="0" w:name="_GoBack"/>
      <w:bookmarkEnd w:id="0"/>
    </w:p>
    <w:p w:rsidR="001638FB" w:rsidRPr="008F0A61" w:rsidRDefault="007034F8" w:rsidP="006B7A9F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Ведение мяча и бросок в кольцо.</w:t>
      </w:r>
    </w:p>
    <w:p w:rsidR="001638FB" w:rsidRPr="008F0A61" w:rsidRDefault="007034F8" w:rsidP="006B7A9F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Знакомство с техник</w:t>
      </w:r>
      <w:r w:rsidR="00226846">
        <w:rPr>
          <w:rFonts w:ascii="Times New Roman" w:eastAsia="Times New Roman" w:hAnsi="Times New Roman" w:cs="Times New Roman"/>
          <w:sz w:val="27"/>
          <w:szCs w:val="27"/>
        </w:rPr>
        <w:t>ой игры в баскетбол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Март</w:t>
      </w:r>
    </w:p>
    <w:p w:rsidR="001638FB" w:rsidRPr="008F0A61" w:rsidRDefault="001638FB" w:rsidP="006B7A9F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Бросок мяча об стенку и ловля его двумя руками.</w:t>
      </w:r>
    </w:p>
    <w:p w:rsidR="001638FB" w:rsidRPr="008F0A61" w:rsidRDefault="001638FB" w:rsidP="006B7A9F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Подача и пас в игре.</w:t>
      </w:r>
    </w:p>
    <w:p w:rsidR="001638FB" w:rsidRPr="008F0A61" w:rsidRDefault="00226846" w:rsidP="006B7A9F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Ведение мяча в движении парами.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Апрель</w:t>
      </w:r>
    </w:p>
    <w:p w:rsidR="001638FB" w:rsidRPr="008F0A61" w:rsidRDefault="00226846" w:rsidP="006B7A9F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Подача в баскетболе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8F0A61" w:rsidRDefault="001638FB" w:rsidP="006B7A9F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техники ловли и передачи мяча.</w:t>
      </w:r>
    </w:p>
    <w:p w:rsidR="001638FB" w:rsidRPr="008F0A61" w:rsidRDefault="00226846" w:rsidP="006B7A9F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Защита кольца во время игры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22684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846">
        <w:rPr>
          <w:rFonts w:ascii="Times New Roman" w:eastAsia="Times New Roman" w:hAnsi="Times New Roman" w:cs="Times New Roman"/>
          <w:b/>
          <w:sz w:val="27"/>
          <w:szCs w:val="27"/>
        </w:rPr>
        <w:t>Май</w:t>
      </w:r>
    </w:p>
    <w:p w:rsidR="001638FB" w:rsidRPr="008F0A61" w:rsidRDefault="001638FB" w:rsidP="006B7A9F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Расстановка игроков на поле.</w:t>
      </w:r>
    </w:p>
    <w:p w:rsidR="001638FB" w:rsidRPr="008F0A61" w:rsidRDefault="001638FB" w:rsidP="006B7A9F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Разработка тактики игры.</w:t>
      </w:r>
    </w:p>
    <w:p w:rsidR="00DE0397" w:rsidRDefault="00DE0397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2C" w:rsidRDefault="00E0442C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2C" w:rsidRDefault="00E0442C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5C7" w:rsidRPr="007135C7" w:rsidRDefault="007135C7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и режим занятий:</w:t>
      </w:r>
    </w:p>
    <w:p w:rsidR="007135C7" w:rsidRPr="007135C7" w:rsidRDefault="007135C7" w:rsidP="006B7A9F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sz w:val="28"/>
          <w:szCs w:val="28"/>
        </w:rPr>
        <w:t>Занятия с мячом строятся аналогично занятиям общеразвивающего вида, т.е. состоят из трёх частей.</w:t>
      </w:r>
    </w:p>
    <w:p w:rsidR="007135C7" w:rsidRPr="007135C7" w:rsidRDefault="007135C7" w:rsidP="006B7A9F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sz w:val="28"/>
          <w:szCs w:val="28"/>
        </w:rPr>
        <w:t>1. Первая (вводная) часть. Включает строевые упражнения, различные виды ходьбы и бега, ОРУ.</w:t>
      </w:r>
    </w:p>
    <w:p w:rsidR="007135C7" w:rsidRPr="007135C7" w:rsidRDefault="007135C7" w:rsidP="006B7A9F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sz w:val="28"/>
          <w:szCs w:val="28"/>
        </w:rPr>
        <w:t>2. Основная часть - работа с мячом.</w:t>
      </w:r>
    </w:p>
    <w:p w:rsidR="007135C7" w:rsidRPr="007135C7" w:rsidRDefault="007135C7" w:rsidP="006B7A9F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sz w:val="28"/>
          <w:szCs w:val="28"/>
        </w:rPr>
        <w:t>2.1 Подвижная игра.</w:t>
      </w:r>
    </w:p>
    <w:p w:rsidR="007135C7" w:rsidRPr="007135C7" w:rsidRDefault="007135C7" w:rsidP="006B7A9F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sz w:val="28"/>
          <w:szCs w:val="28"/>
        </w:rPr>
        <w:t>3. Заключительная часть включает комплекс упражнений на расслабление мышц и снятие утомления.</w:t>
      </w:r>
    </w:p>
    <w:p w:rsidR="001638FB" w:rsidRPr="00393995" w:rsidRDefault="001638FB" w:rsidP="006B7A9F">
      <w:pPr>
        <w:spacing w:before="131" w:after="131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Перспективный план работы кружка «Школа мяча»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СЕНТЯБРЬ</w:t>
      </w:r>
    </w:p>
    <w:p w:rsidR="001638FB" w:rsidRPr="0093367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671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Pr="0093367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93367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2E1242" w:rsidRDefault="002E124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1.</w:t>
      </w:r>
      <w:r w:rsidR="00F82A32" w:rsidRPr="002E124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Инструктаж по технике безопасности </w:t>
      </w:r>
      <w:r w:rsidRPr="002E124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на занятии.</w:t>
      </w:r>
    </w:p>
    <w:p w:rsidR="001638FB" w:rsidRPr="00611942" w:rsidRDefault="00820AC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2. Знакомство с историей возникновения </w:t>
      </w:r>
      <w:r w:rsidR="00C90C4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мяча.</w:t>
      </w:r>
      <w:r w:rsidR="002E124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D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Виды мячей, какие спортивные игры олицетворяют.</w:t>
      </w:r>
    </w:p>
    <w:p w:rsidR="001638FB" w:rsidRPr="008F0A61" w:rsidRDefault="00F1163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Подвижная игра «Кого назвали, тот ловит»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F1163B" w:rsidRPr="001A69F0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671">
        <w:rPr>
          <w:rFonts w:ascii="Times New Roman" w:eastAsia="Times New Roman" w:hAnsi="Times New Roman" w:cs="Times New Roman"/>
          <w:i/>
          <w:sz w:val="27"/>
          <w:szCs w:val="27"/>
        </w:rPr>
        <w:t>Занятие 2</w:t>
      </w:r>
    </w:p>
    <w:p w:rsidR="006B7A9F" w:rsidRPr="006B7A9F" w:rsidRDefault="006B7A9F" w:rsidP="006B7A9F">
      <w:pPr>
        <w:shd w:val="clear" w:color="auto" w:fill="FFFFFF"/>
        <w:spacing w:after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A9F">
        <w:rPr>
          <w:rFonts w:ascii="Times New Roman" w:eastAsia="Times New Roman" w:hAnsi="Times New Roman" w:cs="Times New Roman"/>
          <w:sz w:val="28"/>
          <w:szCs w:val="28"/>
        </w:rPr>
        <w:t>1.Знакомство с игрой баскетбол: история игры, правила игры. Просмотр презентации.</w:t>
      </w:r>
    </w:p>
    <w:p w:rsidR="00FA27BD" w:rsidRPr="00FA27BD" w:rsidRDefault="006B7A9F" w:rsidP="006B7A9F">
      <w:pPr>
        <w:shd w:val="clear" w:color="auto" w:fill="FFFFFF"/>
        <w:spacing w:after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A9F">
        <w:rPr>
          <w:rFonts w:ascii="Times New Roman" w:eastAsia="Times New Roman" w:hAnsi="Times New Roman" w:cs="Times New Roman"/>
          <w:sz w:val="28"/>
          <w:szCs w:val="28"/>
        </w:rPr>
        <w:t>2. Подвижная игра «Выбивной». Чертят пару линий, расстояния между которыми от 5 до 7 метров. Все игроки становятся в центр, вышибалы выходят за линии. Они бросают мяч по  очереди, стараясь выбить из круга игроков.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A9F">
        <w:rPr>
          <w:rFonts w:ascii="Times New Roman" w:eastAsia="Times New Roman" w:hAnsi="Times New Roman" w:cs="Times New Roman"/>
          <w:sz w:val="28"/>
          <w:szCs w:val="28"/>
        </w:rPr>
        <w:t>Если никого не задело мячом, то игроки быстро отбегают в обратную сторону, чтобы увернуться от мяча, который бросает второй вышибала. Тот, кого задели мячом выходит из игры.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93367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671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9A4E17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4E17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1. Челночный бег. 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9A4E17">
        <w:rPr>
          <w:rFonts w:ascii="Times New Roman" w:eastAsia="Times New Roman" w:hAnsi="Times New Roman" w:cs="Times New Roman"/>
          <w:sz w:val="27"/>
          <w:szCs w:val="27"/>
        </w:rPr>
        <w:t>Мониторинг –</w:t>
      </w:r>
      <w:r w:rsidR="00FA4D44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="009A4E17">
        <w:rPr>
          <w:rFonts w:ascii="Times New Roman" w:eastAsia="Times New Roman" w:hAnsi="Times New Roman" w:cs="Times New Roman"/>
          <w:sz w:val="27"/>
          <w:szCs w:val="27"/>
        </w:rPr>
        <w:t>блок.</w:t>
      </w:r>
    </w:p>
    <w:p w:rsidR="00585F2D" w:rsidRDefault="00585F2D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3.Подвижная русская народная игра «Заяц»</w:t>
      </w:r>
    </w:p>
    <w:p w:rsidR="00585F2D" w:rsidRPr="008F0A61" w:rsidRDefault="00585F2D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Дети в кругу, в центре «Заяц». Игроки перебрасывают мяч друг другу мяч так, чтобы он задел «зайца». «Зайца» пытается увернуться. Игрок сумевший задеть «зайца», становится на его место.</w:t>
      </w:r>
    </w:p>
    <w:p w:rsidR="001638FB" w:rsidRPr="003864B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64BE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lastRenderedPageBreak/>
        <w:t>1. Бег 20 метров.</w:t>
      </w:r>
    </w:p>
    <w:p w:rsidR="003864BE" w:rsidRPr="008F0A61" w:rsidRDefault="001A69F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2.Мониторинг -1</w:t>
      </w:r>
      <w:r w:rsidR="003864BE">
        <w:rPr>
          <w:rFonts w:ascii="Times New Roman" w:eastAsia="Times New Roman" w:hAnsi="Times New Roman" w:cs="Times New Roman"/>
          <w:sz w:val="24"/>
          <w:szCs w:val="24"/>
        </w:rPr>
        <w:t xml:space="preserve"> блок.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2. Игра «Передай мяч» - </w:t>
      </w:r>
      <w:r w:rsidR="00452032">
        <w:rPr>
          <w:rFonts w:ascii="Times New Roman" w:eastAsia="Times New Roman" w:hAnsi="Times New Roman" w:cs="Times New Roman"/>
          <w:sz w:val="27"/>
          <w:szCs w:val="27"/>
        </w:rPr>
        <w:t>дети стоят по круг</w:t>
      </w:r>
      <w:r w:rsidR="00594822">
        <w:rPr>
          <w:rFonts w:ascii="Times New Roman" w:eastAsia="Times New Roman" w:hAnsi="Times New Roman" w:cs="Times New Roman"/>
          <w:sz w:val="27"/>
          <w:szCs w:val="27"/>
        </w:rPr>
        <w:t>у. О</w:t>
      </w:r>
      <w:r w:rsidR="00452032">
        <w:rPr>
          <w:rFonts w:ascii="Times New Roman" w:eastAsia="Times New Roman" w:hAnsi="Times New Roman" w:cs="Times New Roman"/>
          <w:sz w:val="27"/>
          <w:szCs w:val="27"/>
        </w:rPr>
        <w:t>дин ребенок держит мяч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,</w:t>
      </w:r>
      <w:r w:rsidR="00594822">
        <w:rPr>
          <w:rFonts w:ascii="Times New Roman" w:eastAsia="Times New Roman" w:hAnsi="Times New Roman" w:cs="Times New Roman"/>
          <w:sz w:val="27"/>
          <w:szCs w:val="27"/>
        </w:rPr>
        <w:t xml:space="preserve"> называет имя и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 бросают ему мяч.</w:t>
      </w:r>
    </w:p>
    <w:p w:rsidR="001638FB" w:rsidRPr="00D84195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195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Pr="00D84195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4195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1A69F0">
        <w:rPr>
          <w:rFonts w:ascii="Times New Roman" w:eastAsia="Times New Roman" w:hAnsi="Times New Roman" w:cs="Times New Roman"/>
          <w:sz w:val="27"/>
          <w:szCs w:val="27"/>
        </w:rPr>
        <w:t>Бег 10 метров с ходу (скорость бега, быстрота)</w:t>
      </w:r>
      <w:r w:rsidR="0040131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401316">
        <w:rPr>
          <w:rFonts w:ascii="Times New Roman" w:eastAsia="Times New Roman" w:hAnsi="Times New Roman" w:cs="Times New Roman"/>
          <w:sz w:val="27"/>
          <w:szCs w:val="27"/>
        </w:rPr>
        <w:t>Мониторинг – 2 блок.</w:t>
      </w:r>
    </w:p>
    <w:p w:rsidR="00401316" w:rsidRPr="008F0A61" w:rsidRDefault="0040131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655A0A">
        <w:rPr>
          <w:rFonts w:ascii="Times New Roman" w:eastAsia="Times New Roman" w:hAnsi="Times New Roman" w:cs="Times New Roman"/>
          <w:sz w:val="27"/>
          <w:szCs w:val="27"/>
        </w:rPr>
        <w:t>Игра с мячом по выбору детей.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84195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BD2E65" w:rsidRPr="00BD2E65" w:rsidRDefault="00BD2E65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 Ходьба и бег в чередовании.</w:t>
      </w:r>
    </w:p>
    <w:p w:rsidR="001638FB" w:rsidRPr="008F0A61" w:rsidRDefault="00D83EA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«Пролезь быстрее» - пролезание с мячом в руках сквозь обручи.</w:t>
      </w:r>
    </w:p>
    <w:p w:rsidR="00655A0A" w:rsidRDefault="00D83EA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655A0A">
        <w:rPr>
          <w:rFonts w:ascii="Times New Roman" w:eastAsia="Times New Roman" w:hAnsi="Times New Roman" w:cs="Times New Roman"/>
          <w:sz w:val="27"/>
          <w:szCs w:val="27"/>
        </w:rPr>
        <w:t>.Мониторинг -2 блок.</w:t>
      </w:r>
    </w:p>
    <w:p w:rsidR="001638FB" w:rsidRPr="008F0A61" w:rsidRDefault="00D83EA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4334B4">
        <w:rPr>
          <w:rFonts w:ascii="Times New Roman" w:eastAsia="Times New Roman" w:hAnsi="Times New Roman" w:cs="Times New Roman"/>
          <w:sz w:val="27"/>
          <w:szCs w:val="27"/>
        </w:rPr>
        <w:t xml:space="preserve">.Игра 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«Кого назвали, тот ловит»</w:t>
      </w:r>
    </w:p>
    <w:p w:rsidR="001638FB" w:rsidRPr="004334B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4B4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2B053A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53A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907E70" w:rsidRDefault="00907E7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 Ходьба и бег в чередовании.</w:t>
      </w:r>
    </w:p>
    <w:p w:rsidR="002B053A" w:rsidRDefault="00093EE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2B053A">
        <w:rPr>
          <w:rFonts w:ascii="Times New Roman" w:eastAsia="Times New Roman" w:hAnsi="Times New Roman" w:cs="Times New Roman"/>
          <w:sz w:val="27"/>
          <w:szCs w:val="27"/>
        </w:rPr>
        <w:t>.</w:t>
      </w:r>
      <w:r w:rsidR="002B053A" w:rsidRPr="002B053A">
        <w:rPr>
          <w:rFonts w:ascii="Times New Roman" w:eastAsia="Times New Roman" w:hAnsi="Times New Roman" w:cs="Times New Roman"/>
          <w:sz w:val="27"/>
          <w:szCs w:val="27"/>
        </w:rPr>
        <w:t>Броски мяча в горизонтальную</w:t>
      </w:r>
      <w:r w:rsidR="001638FB" w:rsidRPr="002B053A">
        <w:rPr>
          <w:rFonts w:ascii="Times New Roman" w:eastAsia="Times New Roman" w:hAnsi="Times New Roman" w:cs="Times New Roman"/>
          <w:sz w:val="27"/>
          <w:szCs w:val="27"/>
        </w:rPr>
        <w:t xml:space="preserve"> цель (глазомер).</w:t>
      </w:r>
    </w:p>
    <w:p w:rsidR="002D40C1" w:rsidRPr="002D40C1" w:rsidRDefault="00093EE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2D40C1">
        <w:rPr>
          <w:rFonts w:ascii="Times New Roman" w:eastAsia="Times New Roman" w:hAnsi="Times New Roman" w:cs="Times New Roman"/>
          <w:sz w:val="27"/>
          <w:szCs w:val="27"/>
        </w:rPr>
        <w:t>.Мониторинг-3 блок</w:t>
      </w:r>
    </w:p>
    <w:p w:rsidR="001638FB" w:rsidRDefault="00093EE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«Треугольник» - передача мяча в тройках.</w:t>
      </w:r>
    </w:p>
    <w:p w:rsidR="003F74FC" w:rsidRPr="008F0A61" w:rsidRDefault="00093EE1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3F74FC">
        <w:rPr>
          <w:rFonts w:ascii="Times New Roman" w:eastAsia="Times New Roman" w:hAnsi="Times New Roman" w:cs="Times New Roman"/>
          <w:sz w:val="27"/>
          <w:szCs w:val="27"/>
        </w:rPr>
        <w:t>.Игра по выбору детей.</w:t>
      </w:r>
    </w:p>
    <w:p w:rsidR="001638FB" w:rsidRPr="002D40C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0C1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907E70" w:rsidRDefault="00907E7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в чередовании.</w:t>
      </w:r>
    </w:p>
    <w:p w:rsidR="001638FB" w:rsidRPr="008F0A61" w:rsidRDefault="00631221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Перебрасывание мяча друг другу разными способами.</w:t>
      </w:r>
    </w:p>
    <w:p w:rsidR="00631221" w:rsidRDefault="0063122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Мониторинг – 3 блок.</w:t>
      </w:r>
    </w:p>
    <w:p w:rsidR="001638FB" w:rsidRPr="008F0A61" w:rsidRDefault="00631221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Подвижная игра «Выбивной».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ОКТЯБРЬ</w:t>
      </w:r>
    </w:p>
    <w:p w:rsidR="001638FB" w:rsidRPr="00D41E0D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E0D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D41E0D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410A0" w:rsidRPr="001410A0" w:rsidRDefault="001410A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0A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и бег в чередовании.</w:t>
      </w:r>
    </w:p>
    <w:p w:rsidR="001638FB" w:rsidRPr="008F0A61" w:rsidRDefault="00856678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C53B06">
        <w:rPr>
          <w:rFonts w:ascii="Times New Roman" w:eastAsia="Times New Roman" w:hAnsi="Times New Roman" w:cs="Times New Roman"/>
          <w:sz w:val="27"/>
          <w:szCs w:val="27"/>
        </w:rPr>
        <w:t>. «Мяч поймай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» -</w:t>
      </w:r>
      <w:r w:rsidR="00F54A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53B06">
        <w:rPr>
          <w:rFonts w:ascii="Times New Roman" w:eastAsia="Times New Roman" w:hAnsi="Times New Roman" w:cs="Times New Roman"/>
          <w:sz w:val="27"/>
          <w:szCs w:val="27"/>
        </w:rPr>
        <w:t xml:space="preserve">подбрасывание и ловля мяча </w:t>
      </w:r>
      <w:r w:rsidR="00772217">
        <w:rPr>
          <w:rFonts w:ascii="Times New Roman" w:eastAsia="Times New Roman" w:hAnsi="Times New Roman" w:cs="Times New Roman"/>
          <w:sz w:val="27"/>
          <w:szCs w:val="27"/>
        </w:rPr>
        <w:t>большого</w:t>
      </w:r>
      <w:r w:rsidR="002979F9">
        <w:rPr>
          <w:rFonts w:ascii="Times New Roman" w:eastAsia="Times New Roman" w:hAnsi="Times New Roman" w:cs="Times New Roman"/>
          <w:sz w:val="27"/>
          <w:szCs w:val="27"/>
        </w:rPr>
        <w:t xml:space="preserve"> диаметра </w:t>
      </w:r>
      <w:r w:rsidR="00C53B06">
        <w:rPr>
          <w:rFonts w:ascii="Times New Roman" w:eastAsia="Times New Roman" w:hAnsi="Times New Roman" w:cs="Times New Roman"/>
          <w:sz w:val="27"/>
          <w:szCs w:val="27"/>
        </w:rPr>
        <w:t xml:space="preserve">двумя </w:t>
      </w:r>
      <w:r w:rsidR="00AF1722">
        <w:rPr>
          <w:rFonts w:ascii="Times New Roman" w:eastAsia="Times New Roman" w:hAnsi="Times New Roman" w:cs="Times New Roman"/>
          <w:sz w:val="27"/>
          <w:szCs w:val="27"/>
        </w:rPr>
        <w:t>руками на месте.</w:t>
      </w:r>
    </w:p>
    <w:p w:rsidR="001638FB" w:rsidRDefault="00AF172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«Забиваем гвозди» - отбивание мяча правой, левой рукой</w:t>
      </w:r>
      <w:r w:rsidR="00A36DF2">
        <w:rPr>
          <w:rFonts w:ascii="Times New Roman" w:eastAsia="Times New Roman" w:hAnsi="Times New Roman" w:cs="Times New Roman"/>
          <w:sz w:val="27"/>
          <w:szCs w:val="27"/>
        </w:rPr>
        <w:t xml:space="preserve"> на месте.</w:t>
      </w:r>
    </w:p>
    <w:p w:rsidR="003A262E" w:rsidRPr="008F0A61" w:rsidRDefault="003A262E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F54AB2">
        <w:rPr>
          <w:rFonts w:ascii="Times New Roman" w:eastAsia="Times New Roman" w:hAnsi="Times New Roman" w:cs="Times New Roman"/>
          <w:sz w:val="27"/>
          <w:szCs w:val="27"/>
        </w:rPr>
        <w:t>Подвижная игра «Мячик кверху»</w:t>
      </w:r>
      <w:r w:rsidR="00A36DF2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F54AB2">
        <w:rPr>
          <w:rFonts w:ascii="Times New Roman" w:eastAsia="Times New Roman" w:hAnsi="Times New Roman" w:cs="Times New Roman"/>
          <w:sz w:val="27"/>
          <w:szCs w:val="27"/>
        </w:rPr>
        <w:t>папка русские народные игры)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6DF2">
        <w:rPr>
          <w:rFonts w:ascii="Times New Roman" w:eastAsia="Times New Roman" w:hAnsi="Times New Roman" w:cs="Times New Roman"/>
          <w:i/>
          <w:sz w:val="27"/>
          <w:szCs w:val="27"/>
        </w:rPr>
        <w:t>Занятие 2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212EF" w:rsidRPr="008F0A61" w:rsidRDefault="00B212E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в чередовании.</w:t>
      </w:r>
    </w:p>
    <w:p w:rsidR="001638FB" w:rsidRPr="008F0A61" w:rsidRDefault="00593F0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«Попади в корзину» - бросок двумя руками от груди в корзину.</w:t>
      </w:r>
    </w:p>
    <w:p w:rsidR="00593F0B" w:rsidRPr="008F0A61" w:rsidRDefault="00593F0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Pr="00593F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«Мяч поймай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»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подбрасывание и ловля мяча </w:t>
      </w:r>
      <w:r w:rsidR="002979F9">
        <w:rPr>
          <w:rFonts w:ascii="Times New Roman" w:eastAsia="Times New Roman" w:hAnsi="Times New Roman" w:cs="Times New Roman"/>
          <w:sz w:val="27"/>
          <w:szCs w:val="27"/>
        </w:rPr>
        <w:t xml:space="preserve">малого диаметра </w:t>
      </w:r>
      <w:r>
        <w:rPr>
          <w:rFonts w:ascii="Times New Roman" w:eastAsia="Times New Roman" w:hAnsi="Times New Roman" w:cs="Times New Roman"/>
          <w:sz w:val="27"/>
          <w:szCs w:val="27"/>
        </w:rPr>
        <w:t>двумя руками на месте.</w:t>
      </w:r>
    </w:p>
    <w:p w:rsidR="001638FB" w:rsidRPr="008F0A61" w:rsidRDefault="00593F0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Подвижная игра «Передай мяч» (в кругу, называя ребенка, посылают мяч в его сторону).</w:t>
      </w:r>
    </w:p>
    <w:p w:rsidR="001638FB" w:rsidRPr="00D50C4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C4C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lastRenderedPageBreak/>
        <w:t>2 неделя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D50C4C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970157" w:rsidRDefault="0097015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7015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и бег в чередовании.</w:t>
      </w:r>
    </w:p>
    <w:p w:rsidR="00BD0377" w:rsidRPr="008F0A61" w:rsidRDefault="0097015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2.</w:t>
      </w:r>
      <w:r w:rsidR="00BD0377" w:rsidRPr="00BD03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0377">
        <w:rPr>
          <w:rFonts w:ascii="Times New Roman" w:eastAsia="Times New Roman" w:hAnsi="Times New Roman" w:cs="Times New Roman"/>
          <w:sz w:val="27"/>
          <w:szCs w:val="27"/>
        </w:rPr>
        <w:t>«Мяч поймай</w:t>
      </w:r>
      <w:r w:rsidR="00BD0377" w:rsidRPr="008F0A61">
        <w:rPr>
          <w:rFonts w:ascii="Times New Roman" w:eastAsia="Times New Roman" w:hAnsi="Times New Roman" w:cs="Times New Roman"/>
          <w:sz w:val="27"/>
          <w:szCs w:val="27"/>
        </w:rPr>
        <w:t>» -</w:t>
      </w:r>
      <w:r w:rsidR="00BD0377">
        <w:rPr>
          <w:rFonts w:ascii="Times New Roman" w:eastAsia="Times New Roman" w:hAnsi="Times New Roman" w:cs="Times New Roman"/>
          <w:sz w:val="27"/>
          <w:szCs w:val="27"/>
        </w:rPr>
        <w:t xml:space="preserve"> подбрасывание </w:t>
      </w:r>
      <w:r w:rsidR="00094773">
        <w:rPr>
          <w:rFonts w:ascii="Times New Roman" w:eastAsia="Times New Roman" w:hAnsi="Times New Roman" w:cs="Times New Roman"/>
          <w:sz w:val="27"/>
          <w:szCs w:val="27"/>
        </w:rPr>
        <w:t xml:space="preserve">мяча одной рукой и ловля </w:t>
      </w:r>
      <w:r w:rsidR="00BD0377">
        <w:rPr>
          <w:rFonts w:ascii="Times New Roman" w:eastAsia="Times New Roman" w:hAnsi="Times New Roman" w:cs="Times New Roman"/>
          <w:sz w:val="27"/>
          <w:szCs w:val="27"/>
        </w:rPr>
        <w:t xml:space="preserve"> двумя руками на месте.</w:t>
      </w:r>
    </w:p>
    <w:p w:rsidR="001638FB" w:rsidRPr="008F0A61" w:rsidRDefault="00BD037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01A41">
        <w:rPr>
          <w:rFonts w:ascii="Times New Roman" w:eastAsia="Times New Roman" w:hAnsi="Times New Roman" w:cs="Times New Roman"/>
          <w:sz w:val="27"/>
          <w:szCs w:val="27"/>
        </w:rPr>
        <w:t>. «Прыг-скок» -  отбивание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мяча на месте</w:t>
      </w:r>
      <w:r w:rsidR="00A01A41">
        <w:rPr>
          <w:rFonts w:ascii="Times New Roman" w:eastAsia="Times New Roman" w:hAnsi="Times New Roman" w:cs="Times New Roman"/>
          <w:sz w:val="27"/>
          <w:szCs w:val="27"/>
        </w:rPr>
        <w:t>, поймать двумя руками.</w:t>
      </w:r>
    </w:p>
    <w:p w:rsidR="001638FB" w:rsidRDefault="00BD037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«Стой» - кружение с мячом в руках, по сигналу постоять на одной ноге.</w:t>
      </w:r>
    </w:p>
    <w:p w:rsidR="00A01A41" w:rsidRPr="008F0A61" w:rsidRDefault="00A01A41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7856DC">
        <w:rPr>
          <w:rFonts w:ascii="Times New Roman" w:eastAsia="Times New Roman" w:hAnsi="Times New Roman" w:cs="Times New Roman"/>
          <w:sz w:val="27"/>
          <w:szCs w:val="27"/>
        </w:rPr>
        <w:t>Игра по выбору детей.</w:t>
      </w:r>
    </w:p>
    <w:p w:rsidR="009B5222" w:rsidRDefault="009B5222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1638FB" w:rsidRPr="007856D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56DC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206B09" w:rsidRDefault="00206B09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206B0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и бег в чередовании.</w:t>
      </w:r>
    </w:p>
    <w:p w:rsidR="00613377" w:rsidRPr="00613377" w:rsidRDefault="0061337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6133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«Мяч поймай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»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подбрасывание </w:t>
      </w:r>
      <w:r w:rsidR="002F0C72">
        <w:rPr>
          <w:rFonts w:ascii="Times New Roman" w:eastAsia="Times New Roman" w:hAnsi="Times New Roman" w:cs="Times New Roman"/>
          <w:sz w:val="27"/>
          <w:szCs w:val="27"/>
        </w:rPr>
        <w:t>мяча правой и левой рукой по очереди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рукой и ловля  двумя руками на месте.</w:t>
      </w:r>
    </w:p>
    <w:p w:rsidR="001638FB" w:rsidRDefault="0061337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Перебрасывание в парах разными способами.</w:t>
      </w:r>
    </w:p>
    <w:p w:rsidR="00731A06" w:rsidRPr="008F0A61" w:rsidRDefault="0061337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E2677C">
        <w:rPr>
          <w:rFonts w:ascii="Times New Roman" w:eastAsia="Times New Roman" w:hAnsi="Times New Roman" w:cs="Times New Roman"/>
          <w:sz w:val="27"/>
          <w:szCs w:val="27"/>
        </w:rPr>
        <w:t>.</w:t>
      </w:r>
      <w:r w:rsidR="00731A06">
        <w:rPr>
          <w:rFonts w:ascii="Times New Roman" w:eastAsia="Times New Roman" w:hAnsi="Times New Roman" w:cs="Times New Roman"/>
          <w:sz w:val="27"/>
          <w:szCs w:val="27"/>
        </w:rPr>
        <w:t>«Прыг-скок» -  отбивание</w:t>
      </w:r>
      <w:r w:rsidR="00731A06" w:rsidRPr="008F0A61">
        <w:rPr>
          <w:rFonts w:ascii="Times New Roman" w:eastAsia="Times New Roman" w:hAnsi="Times New Roman" w:cs="Times New Roman"/>
          <w:sz w:val="27"/>
          <w:szCs w:val="27"/>
        </w:rPr>
        <w:t xml:space="preserve"> мяча на месте</w:t>
      </w:r>
      <w:r w:rsidR="00731A06">
        <w:rPr>
          <w:rFonts w:ascii="Times New Roman" w:eastAsia="Times New Roman" w:hAnsi="Times New Roman" w:cs="Times New Roman"/>
          <w:sz w:val="27"/>
          <w:szCs w:val="27"/>
        </w:rPr>
        <w:t>, поймать двумя руками.</w:t>
      </w:r>
    </w:p>
    <w:p w:rsidR="001638FB" w:rsidRPr="008F0A61" w:rsidRDefault="0061337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Подвижная игра «Выбивной».</w:t>
      </w:r>
    </w:p>
    <w:p w:rsidR="001638FB" w:rsidRPr="00E2677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77C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E019DD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D77E3" w:rsidRDefault="001D77E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1D77E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и бег в чередовании.</w:t>
      </w:r>
      <w:r w:rsidR="000000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1638FB" w:rsidRPr="008F0A61" w:rsidRDefault="00017C7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«Прыг-скок, побежал дружок» - ведение мяча в движении</w:t>
      </w:r>
      <w:r w:rsidR="001D77E3">
        <w:rPr>
          <w:rFonts w:ascii="Times New Roman" w:eastAsia="Times New Roman" w:hAnsi="Times New Roman" w:cs="Times New Roman"/>
          <w:sz w:val="27"/>
          <w:szCs w:val="27"/>
        </w:rPr>
        <w:t xml:space="preserve"> по прямой.</w:t>
      </w:r>
    </w:p>
    <w:p w:rsidR="000000AE" w:rsidRDefault="000000A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Ходьба по гимнастической скамейке свободно балансируя руками.</w:t>
      </w:r>
    </w:p>
    <w:p w:rsidR="003A4B0F" w:rsidRDefault="00B325B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 «Прокати мяч»- п</w:t>
      </w:r>
      <w:r w:rsidR="003A4B0F">
        <w:rPr>
          <w:rFonts w:ascii="Times New Roman" w:eastAsia="Times New Roman" w:hAnsi="Times New Roman" w:cs="Times New Roman"/>
          <w:sz w:val="27"/>
          <w:szCs w:val="27"/>
        </w:rPr>
        <w:t xml:space="preserve">рокатывание мяча </w:t>
      </w:r>
      <w:r>
        <w:rPr>
          <w:rFonts w:ascii="Times New Roman" w:eastAsia="Times New Roman" w:hAnsi="Times New Roman" w:cs="Times New Roman"/>
          <w:sz w:val="27"/>
          <w:szCs w:val="27"/>
        </w:rPr>
        <w:t>двумя руками вокруг предметов.</w:t>
      </w:r>
    </w:p>
    <w:p w:rsidR="001638FB" w:rsidRPr="008F0A61" w:rsidRDefault="0028553D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«Не урони» - передача мяча в парах сидя, стоя на коленях, стоя на ногах.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C4460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9C4460" w:rsidRPr="002D67B8" w:rsidRDefault="002D67B8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3126F4" w:rsidRPr="003126F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126F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и бег в чередовании.</w:t>
      </w:r>
    </w:p>
    <w:p w:rsidR="001638FB" w:rsidRDefault="003126F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1D4B62">
        <w:rPr>
          <w:rFonts w:ascii="Times New Roman" w:eastAsia="Times New Roman" w:hAnsi="Times New Roman" w:cs="Times New Roman"/>
          <w:sz w:val="27"/>
          <w:szCs w:val="27"/>
        </w:rPr>
        <w:t>«Прокати мяч»- прокатывание мяча двумя руками вокруг предметов.</w:t>
      </w:r>
    </w:p>
    <w:p w:rsidR="001D4B62" w:rsidRDefault="001D4B6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D717FB">
        <w:rPr>
          <w:rFonts w:ascii="Times New Roman" w:eastAsia="Times New Roman" w:hAnsi="Times New Roman" w:cs="Times New Roman"/>
          <w:sz w:val="27"/>
          <w:szCs w:val="27"/>
        </w:rPr>
        <w:t>Ползание по гимнастической скамейке на ладонях</w:t>
      </w:r>
      <w:r w:rsidR="009B75FF">
        <w:rPr>
          <w:rFonts w:ascii="Times New Roman" w:eastAsia="Times New Roman" w:hAnsi="Times New Roman" w:cs="Times New Roman"/>
          <w:sz w:val="27"/>
          <w:szCs w:val="27"/>
        </w:rPr>
        <w:t xml:space="preserve"> и коленях с мешочком на голове.</w:t>
      </w:r>
    </w:p>
    <w:p w:rsidR="009B75FF" w:rsidRPr="008F0A61" w:rsidRDefault="009B75F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 Броски мя</w:t>
      </w:r>
      <w:r w:rsidR="00D43B83">
        <w:rPr>
          <w:rFonts w:ascii="Times New Roman" w:eastAsia="Times New Roman" w:hAnsi="Times New Roman" w:cs="Times New Roman"/>
          <w:sz w:val="27"/>
          <w:szCs w:val="27"/>
        </w:rPr>
        <w:t>ча друг другу стоя в шеренгах (</w:t>
      </w:r>
      <w:r>
        <w:rPr>
          <w:rFonts w:ascii="Times New Roman" w:eastAsia="Times New Roman" w:hAnsi="Times New Roman" w:cs="Times New Roman"/>
          <w:sz w:val="27"/>
          <w:szCs w:val="27"/>
        </w:rPr>
        <w:t>двумя руками из-за головы)</w:t>
      </w:r>
    </w:p>
    <w:p w:rsidR="001638FB" w:rsidRPr="008F0A61" w:rsidRDefault="009B75F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 Подвижная игра «Кого назвали – тот ловит»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D43B83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B83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D43B83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D43B83" w:rsidRPr="00D43B83" w:rsidRDefault="00D43B8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1. </w:t>
      </w:r>
      <w:r w:rsidR="00731CD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</w:t>
      </w:r>
      <w:r w:rsidR="005E741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 по кругу. Бег в колонне с ускорением и замедлением темпа движения</w:t>
      </w:r>
      <w:r w:rsidR="00731CD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</w:t>
      </w:r>
    </w:p>
    <w:p w:rsidR="001638FB" w:rsidRDefault="0053010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«Прикати» - катание мяча в парах</w:t>
      </w:r>
      <w:r w:rsidR="005E7419">
        <w:rPr>
          <w:rFonts w:ascii="Times New Roman" w:eastAsia="Times New Roman" w:hAnsi="Times New Roman" w:cs="Times New Roman"/>
          <w:sz w:val="27"/>
          <w:szCs w:val="27"/>
        </w:rPr>
        <w:t xml:space="preserve"> друг другу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сидя на полу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476B6" w:rsidRPr="008F0A61" w:rsidRDefault="00F476B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«Догони» -</w:t>
      </w:r>
      <w:r w:rsidR="00321A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катание мяча одной рукой в прямом напр</w:t>
      </w:r>
      <w:r w:rsidR="00321AF6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влении</w:t>
      </w:r>
      <w:r w:rsidR="00321A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Default="00321AF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в прямом направлении.</w:t>
      </w:r>
    </w:p>
    <w:p w:rsidR="00321AF6" w:rsidRPr="008F0A61" w:rsidRDefault="00321AF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5.Игра по выбору детей.</w:t>
      </w:r>
    </w:p>
    <w:p w:rsidR="001638FB" w:rsidRPr="00321AF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AF6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202AF7" w:rsidRDefault="00202AF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202AF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по кругу. Бег в колонне с ускорением и замедлением темпа движения.</w:t>
      </w:r>
    </w:p>
    <w:p w:rsidR="001638FB" w:rsidRDefault="00202AF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266590" w:rsidRPr="002665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3339A">
        <w:rPr>
          <w:rFonts w:ascii="Times New Roman" w:eastAsia="Times New Roman" w:hAnsi="Times New Roman" w:cs="Times New Roman"/>
          <w:sz w:val="27"/>
          <w:szCs w:val="27"/>
        </w:rPr>
        <w:t>«</w:t>
      </w:r>
      <w:r w:rsidR="00266590">
        <w:rPr>
          <w:rFonts w:ascii="Times New Roman" w:eastAsia="Times New Roman" w:hAnsi="Times New Roman" w:cs="Times New Roman"/>
          <w:sz w:val="27"/>
          <w:szCs w:val="27"/>
        </w:rPr>
        <w:t>Догони» - катание мяча одной рукой в прямом направлении.</w:t>
      </w:r>
    </w:p>
    <w:p w:rsidR="00266590" w:rsidRPr="008F0A61" w:rsidRDefault="0026659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3.</w:t>
      </w:r>
      <w:r w:rsidRPr="002665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3339A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Прыг-скок, побежал дружок» - ведение мяча в движении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прямой.</w:t>
      </w:r>
    </w:p>
    <w:p w:rsidR="001638FB" w:rsidRPr="008F0A61" w:rsidRDefault="00B3339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Эстафета с мячом « Мяч водящему»-</w:t>
      </w:r>
      <w:r w:rsidR="00395198">
        <w:rPr>
          <w:rFonts w:ascii="Times New Roman" w:eastAsia="Times New Roman" w:hAnsi="Times New Roman" w:cs="Times New Roman"/>
          <w:sz w:val="27"/>
          <w:szCs w:val="27"/>
        </w:rPr>
        <w:t xml:space="preserve"> Л.И. Пензулаева 6-7 лет стр.31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НОЯБРЬ</w:t>
      </w:r>
    </w:p>
    <w:p w:rsidR="001638FB" w:rsidRPr="00C20C49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C49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Pr="00C20C49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49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C20C49" w:rsidRDefault="00C20C49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081001">
        <w:rPr>
          <w:rFonts w:ascii="Times New Roman" w:eastAsia="Times New Roman" w:hAnsi="Times New Roman" w:cs="Times New Roman"/>
          <w:sz w:val="27"/>
          <w:szCs w:val="27"/>
        </w:rPr>
        <w:t>Ходьба с изменением направления движения по сигналу.</w:t>
      </w:r>
      <w:r w:rsidR="00BD53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81001">
        <w:rPr>
          <w:rFonts w:ascii="Times New Roman" w:eastAsia="Times New Roman" w:hAnsi="Times New Roman" w:cs="Times New Roman"/>
          <w:sz w:val="27"/>
          <w:szCs w:val="27"/>
        </w:rPr>
        <w:t>Бег в умеренном темпе.</w:t>
      </w:r>
    </w:p>
    <w:p w:rsidR="001638FB" w:rsidRDefault="00BD530C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625123">
        <w:rPr>
          <w:rFonts w:ascii="Times New Roman" w:eastAsia="Times New Roman" w:hAnsi="Times New Roman" w:cs="Times New Roman"/>
          <w:sz w:val="27"/>
          <w:szCs w:val="27"/>
        </w:rPr>
        <w:t>Отбивание мяча об пол на месте.</w:t>
      </w:r>
    </w:p>
    <w:p w:rsidR="00625123" w:rsidRDefault="0062512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Подбрасывание и ловля мяча двумя руками </w:t>
      </w:r>
      <w:r w:rsidR="001E18F3">
        <w:rPr>
          <w:rFonts w:ascii="Times New Roman" w:eastAsia="Times New Roman" w:hAnsi="Times New Roman" w:cs="Times New Roman"/>
          <w:sz w:val="27"/>
          <w:szCs w:val="27"/>
        </w:rPr>
        <w:t>с передвижением приставным шагом.</w:t>
      </w:r>
    </w:p>
    <w:p w:rsidR="00D00A07" w:rsidRPr="008F0A61" w:rsidRDefault="001E18F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D00A07" w:rsidRPr="00D00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00A07">
        <w:rPr>
          <w:rFonts w:ascii="Times New Roman" w:eastAsia="Times New Roman" w:hAnsi="Times New Roman" w:cs="Times New Roman"/>
          <w:sz w:val="27"/>
          <w:szCs w:val="27"/>
        </w:rPr>
        <w:t>Броски мяча друг другу стоя в шеренгах (двумя руками из-за головы)</w:t>
      </w:r>
    </w:p>
    <w:p w:rsidR="001638FB" w:rsidRPr="008F0A61" w:rsidRDefault="00D00A0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«Тр</w:t>
      </w:r>
      <w:r w:rsidR="00BD530C">
        <w:rPr>
          <w:rFonts w:ascii="Times New Roman" w:eastAsia="Times New Roman" w:hAnsi="Times New Roman" w:cs="Times New Roman"/>
          <w:sz w:val="27"/>
          <w:szCs w:val="27"/>
        </w:rPr>
        <w:t>еугольник» - передача мяча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в тройках.</w:t>
      </w:r>
    </w:p>
    <w:p w:rsidR="001638FB" w:rsidRPr="00FA672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72E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1B7038" w:rsidRDefault="00F21BB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1B7038" w:rsidRPr="001B70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B7038">
        <w:rPr>
          <w:rFonts w:ascii="Times New Roman" w:eastAsia="Times New Roman" w:hAnsi="Times New Roman" w:cs="Times New Roman"/>
          <w:sz w:val="27"/>
          <w:szCs w:val="27"/>
        </w:rPr>
        <w:t>Ходьба с изменением направления движения по сигналу. Бег в умеренном темпе.</w:t>
      </w:r>
    </w:p>
    <w:p w:rsidR="001B7038" w:rsidRDefault="001B703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2.Подбрасывание и ловля мяча двумя руками с передвижением приставным шагом.</w:t>
      </w:r>
    </w:p>
    <w:p w:rsidR="00FA36D3" w:rsidRDefault="001B703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FA36D3" w:rsidRPr="00FA36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A36D3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 перешагивая через предметы.</w:t>
      </w:r>
    </w:p>
    <w:p w:rsidR="00BA035C" w:rsidRDefault="007474A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4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035C">
        <w:rPr>
          <w:rFonts w:ascii="Times New Roman" w:eastAsia="Times New Roman" w:hAnsi="Times New Roman" w:cs="Times New Roman"/>
          <w:sz w:val="27"/>
          <w:szCs w:val="27"/>
        </w:rPr>
        <w:t>4.</w:t>
      </w:r>
      <w:r w:rsidR="00BA035C" w:rsidRPr="00BA03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035C" w:rsidRPr="008F0A61">
        <w:rPr>
          <w:rFonts w:ascii="Times New Roman" w:eastAsia="Times New Roman" w:hAnsi="Times New Roman" w:cs="Times New Roman"/>
          <w:sz w:val="27"/>
          <w:szCs w:val="27"/>
        </w:rPr>
        <w:t>«Прыг-скок, побежал дружок» - ведение мяча в движении</w:t>
      </w:r>
      <w:r w:rsidR="00BA035C">
        <w:rPr>
          <w:rFonts w:ascii="Times New Roman" w:eastAsia="Times New Roman" w:hAnsi="Times New Roman" w:cs="Times New Roman"/>
          <w:sz w:val="27"/>
          <w:szCs w:val="27"/>
        </w:rPr>
        <w:t xml:space="preserve"> по прямой.</w:t>
      </w:r>
    </w:p>
    <w:p w:rsidR="001638FB" w:rsidRPr="008F0A61" w:rsidRDefault="0054725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Подвижная игра «Мячик кверху» («Русские народные по</w:t>
      </w:r>
      <w:r w:rsidR="00F21BBE">
        <w:rPr>
          <w:rFonts w:ascii="Times New Roman" w:eastAsia="Times New Roman" w:hAnsi="Times New Roman" w:cs="Times New Roman"/>
          <w:sz w:val="27"/>
          <w:szCs w:val="27"/>
        </w:rPr>
        <w:t>движные игры»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папка </w:t>
      </w:r>
      <w:r w:rsidR="00B07129">
        <w:rPr>
          <w:rFonts w:ascii="Times New Roman" w:eastAsia="Times New Roman" w:hAnsi="Times New Roman" w:cs="Times New Roman"/>
          <w:sz w:val="27"/>
          <w:szCs w:val="27"/>
        </w:rPr>
        <w:t>метод. литература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F21BBE" w:rsidRPr="008E51A8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</w:pPr>
      <w:r w:rsidRPr="008E51A8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B07129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7129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8E51A8" w:rsidRDefault="008E51A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между предметами.</w:t>
      </w:r>
    </w:p>
    <w:p w:rsidR="001638FB" w:rsidRPr="008F0A61" w:rsidRDefault="0088034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«змейкой» между предметами.</w:t>
      </w:r>
    </w:p>
    <w:p w:rsidR="001638FB" w:rsidRDefault="0088034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Прокатывание мяча под дугу в парах.</w:t>
      </w:r>
    </w:p>
    <w:p w:rsidR="008E51A8" w:rsidRDefault="0088034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8E51A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Отбивание мяча об пол одной рукой на месте.</w:t>
      </w:r>
    </w:p>
    <w:p w:rsidR="00880346" w:rsidRPr="008F0A61" w:rsidRDefault="0088034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5.Подвижная игра «Выбивной»</w:t>
      </w:r>
    </w:p>
    <w:p w:rsidR="001638FB" w:rsidRPr="0009694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6941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096941" w:rsidRPr="00993831" w:rsidRDefault="0099383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993831">
        <w:rPr>
          <w:rFonts w:ascii="Times New Roman" w:eastAsia="Times New Roman" w:hAnsi="Times New Roman" w:cs="Times New Roman"/>
          <w:sz w:val="27"/>
          <w:szCs w:val="27"/>
        </w:rPr>
        <w:t>Ходьба и бег между предметами.</w:t>
      </w:r>
    </w:p>
    <w:p w:rsidR="00993831" w:rsidRDefault="0099383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993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Прокатывание мяча под дугу в парах.</w:t>
      </w:r>
    </w:p>
    <w:p w:rsidR="00993831" w:rsidRDefault="00D23C3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E82359">
        <w:rPr>
          <w:rFonts w:ascii="Times New Roman" w:eastAsia="Times New Roman" w:hAnsi="Times New Roman" w:cs="Times New Roman"/>
          <w:sz w:val="27"/>
          <w:szCs w:val="27"/>
        </w:rPr>
        <w:t>Бросание малого мяча вверх одной рукой и ловля его двумя руками.</w:t>
      </w:r>
    </w:p>
    <w:p w:rsidR="00E82359" w:rsidRDefault="00E82359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3417D6">
        <w:rPr>
          <w:rFonts w:ascii="Times New Roman" w:eastAsia="Times New Roman" w:hAnsi="Times New Roman" w:cs="Times New Roman"/>
          <w:sz w:val="27"/>
          <w:szCs w:val="27"/>
        </w:rPr>
        <w:t>Отбивание мяча малого, среднего и большого диаметра на месте.</w:t>
      </w:r>
    </w:p>
    <w:p w:rsidR="001638FB" w:rsidRPr="008F0A61" w:rsidRDefault="005C5D7E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</w:t>
      </w:r>
      <w:r>
        <w:rPr>
          <w:rFonts w:ascii="Times New Roman" w:eastAsia="Times New Roman" w:hAnsi="Times New Roman" w:cs="Times New Roman"/>
          <w:sz w:val="27"/>
          <w:szCs w:val="27"/>
        </w:rPr>
        <w:t>ная игра «Летучий мяч»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– дети, стоящие в кругу, перебрасывают мяч друг другу через центр. Водящий старается его поймать. Если ему это удается, он встает в круг и заменяет игрока, неудачно бросившего мяч.</w:t>
      </w:r>
    </w:p>
    <w:p w:rsidR="001638FB" w:rsidRPr="005C5D7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D7E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Pr="0059312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12B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59312B" w:rsidRDefault="0059312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 с остановкой по сигналу</w:t>
      </w:r>
      <w:r w:rsidR="009C09F4">
        <w:rPr>
          <w:rFonts w:ascii="Times New Roman" w:eastAsia="Times New Roman" w:hAnsi="Times New Roman" w:cs="Times New Roman"/>
          <w:sz w:val="27"/>
          <w:szCs w:val="27"/>
        </w:rPr>
        <w:t>. Бег продолжительностью до 1,5 минуты.</w:t>
      </w:r>
    </w:p>
    <w:p w:rsidR="001638FB" w:rsidRPr="008F0A61" w:rsidRDefault="009901F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«Поймай» - п</w:t>
      </w:r>
      <w:r w:rsidR="009C09F4">
        <w:rPr>
          <w:rFonts w:ascii="Times New Roman" w:eastAsia="Times New Roman" w:hAnsi="Times New Roman" w:cs="Times New Roman"/>
          <w:sz w:val="27"/>
          <w:szCs w:val="27"/>
        </w:rPr>
        <w:t xml:space="preserve">еребрасывание мяча </w:t>
      </w:r>
      <w:r>
        <w:rPr>
          <w:rFonts w:ascii="Times New Roman" w:eastAsia="Times New Roman" w:hAnsi="Times New Roman" w:cs="Times New Roman"/>
          <w:sz w:val="27"/>
          <w:szCs w:val="27"/>
        </w:rPr>
        <w:t>в парах стоя на месте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Default="009901FA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в парах с продвижением вперед, передавая мяч друг другу.</w:t>
      </w:r>
    </w:p>
    <w:p w:rsidR="006F7D0B" w:rsidRPr="008F0A61" w:rsidRDefault="006F7D0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5A7843">
        <w:rPr>
          <w:rFonts w:ascii="Times New Roman" w:eastAsia="Times New Roman" w:hAnsi="Times New Roman" w:cs="Times New Roman"/>
          <w:sz w:val="27"/>
          <w:szCs w:val="27"/>
        </w:rPr>
        <w:t>Игра «Блуждающий мяч» («Русские народные игры» папка</w:t>
      </w:r>
      <w:r w:rsidR="00AD779A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1638FB" w:rsidRPr="007A1C1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C14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D241EE" w:rsidRDefault="00D241E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 с остановкой по сигналу. Бег продолжительностью до 1,5 минуты.</w:t>
      </w:r>
    </w:p>
    <w:p w:rsidR="00D241EE" w:rsidRPr="008F0A61" w:rsidRDefault="00D241EE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«Поймай» - перебрасывание мяча в парах стоя на месте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241EE" w:rsidRDefault="00D241E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в парах с продвижением вперед, передавая мяч друг другу.</w:t>
      </w:r>
    </w:p>
    <w:p w:rsidR="00682A16" w:rsidRDefault="00D241E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 xml:space="preserve">4. </w:t>
      </w:r>
      <w:r w:rsidR="00682A16">
        <w:rPr>
          <w:rFonts w:ascii="Times New Roman" w:eastAsia="Times New Roman" w:hAnsi="Times New Roman" w:cs="Times New Roman"/>
          <w:sz w:val="27"/>
          <w:szCs w:val="27"/>
        </w:rPr>
        <w:t>Отбивание мяча об пол одной рукой на месте.</w:t>
      </w:r>
    </w:p>
    <w:p w:rsidR="007A1C14" w:rsidRPr="00682A16" w:rsidRDefault="00682A1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5.</w:t>
      </w:r>
      <w:r w:rsidRPr="00682A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Игра «Блуждающий мяч» («Русские народные игры» папка)</w:t>
      </w:r>
    </w:p>
    <w:p w:rsidR="001638FB" w:rsidRPr="00B07EA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EAB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B07EA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7EAB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B07EAB" w:rsidRDefault="00B07EA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D461A0">
        <w:rPr>
          <w:rFonts w:ascii="Times New Roman" w:eastAsia="Times New Roman" w:hAnsi="Times New Roman" w:cs="Times New Roman"/>
          <w:sz w:val="27"/>
          <w:szCs w:val="27"/>
        </w:rPr>
        <w:t xml:space="preserve">Ходьба и бег в </w:t>
      </w:r>
      <w:r w:rsidR="00646358">
        <w:rPr>
          <w:rFonts w:ascii="Times New Roman" w:eastAsia="Times New Roman" w:hAnsi="Times New Roman" w:cs="Times New Roman"/>
          <w:sz w:val="27"/>
          <w:szCs w:val="27"/>
        </w:rPr>
        <w:t>в</w:t>
      </w:r>
      <w:r w:rsidR="00D461A0">
        <w:rPr>
          <w:rFonts w:ascii="Times New Roman" w:eastAsia="Times New Roman" w:hAnsi="Times New Roman" w:cs="Times New Roman"/>
          <w:sz w:val="27"/>
          <w:szCs w:val="27"/>
        </w:rPr>
        <w:t>рассыпную.</w:t>
      </w:r>
    </w:p>
    <w:p w:rsidR="00D461A0" w:rsidRDefault="00D461A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646358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 боком приставным шагом с мешочком на голове.</w:t>
      </w:r>
    </w:p>
    <w:p w:rsidR="001638FB" w:rsidRPr="008F0A61" w:rsidRDefault="00F31C6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Отбивание на месте «Кто дольше».</w:t>
      </w:r>
    </w:p>
    <w:p w:rsidR="00B851BB" w:rsidRDefault="00B851B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Бросание малого мяча вверх одной рукой и ловля его двумя руками.</w:t>
      </w:r>
    </w:p>
    <w:p w:rsidR="00B851BB" w:rsidRDefault="00B851B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601DDC">
        <w:rPr>
          <w:rFonts w:ascii="Times New Roman" w:eastAsia="Times New Roman" w:hAnsi="Times New Roman" w:cs="Times New Roman"/>
          <w:sz w:val="27"/>
          <w:szCs w:val="27"/>
        </w:rPr>
        <w:t>Игра по выбору детей.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601DD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DDC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601DDC" w:rsidRDefault="00601DDC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в врассыпную.</w:t>
      </w:r>
    </w:p>
    <w:p w:rsidR="00687018" w:rsidRPr="008F0A61" w:rsidRDefault="00601DD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687018" w:rsidRPr="006870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87018">
        <w:rPr>
          <w:rFonts w:ascii="Times New Roman" w:eastAsia="Times New Roman" w:hAnsi="Times New Roman" w:cs="Times New Roman"/>
          <w:sz w:val="27"/>
          <w:szCs w:val="27"/>
        </w:rPr>
        <w:t>Броски мяча друг другу стоя в шеренгах (двумя руками от груди)</w:t>
      </w:r>
    </w:p>
    <w:p w:rsidR="00687018" w:rsidRDefault="00D8586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687018" w:rsidRPr="008F0A61">
        <w:rPr>
          <w:rFonts w:ascii="Times New Roman" w:eastAsia="Times New Roman" w:hAnsi="Times New Roman" w:cs="Times New Roman"/>
          <w:sz w:val="27"/>
          <w:szCs w:val="27"/>
        </w:rPr>
        <w:t>. «Тр</w:t>
      </w:r>
      <w:r w:rsidR="00687018">
        <w:rPr>
          <w:rFonts w:ascii="Times New Roman" w:eastAsia="Times New Roman" w:hAnsi="Times New Roman" w:cs="Times New Roman"/>
          <w:sz w:val="27"/>
          <w:szCs w:val="27"/>
        </w:rPr>
        <w:t>еугольник» - передача мяча</w:t>
      </w:r>
      <w:r w:rsidR="00687018" w:rsidRPr="008F0A61">
        <w:rPr>
          <w:rFonts w:ascii="Times New Roman" w:eastAsia="Times New Roman" w:hAnsi="Times New Roman" w:cs="Times New Roman"/>
          <w:sz w:val="27"/>
          <w:szCs w:val="27"/>
        </w:rPr>
        <w:t xml:space="preserve"> в тройках.</w:t>
      </w:r>
    </w:p>
    <w:p w:rsidR="000A72DB" w:rsidRPr="008F0A61" w:rsidRDefault="00D85862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0A72DB" w:rsidRPr="000A72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A72DB" w:rsidRPr="008F0A61">
        <w:rPr>
          <w:rFonts w:ascii="Times New Roman" w:eastAsia="Times New Roman" w:hAnsi="Times New Roman" w:cs="Times New Roman"/>
          <w:sz w:val="27"/>
          <w:szCs w:val="27"/>
        </w:rPr>
        <w:t>Подвижная игра «Передай мяч» (в кругу, называя ребенка, посылают мяч в его сторону).</w:t>
      </w:r>
    </w:p>
    <w:p w:rsidR="00871275" w:rsidRDefault="00871275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871275" w:rsidRDefault="00871275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</w:t>
      </w:r>
      <w:r w:rsidR="001638FB"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ЕКАБРЬ</w:t>
      </w:r>
    </w:p>
    <w:p w:rsidR="001638FB" w:rsidRPr="00AD021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21B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Pr="00CE749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749E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CE749E" w:rsidRDefault="00CE749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0A7E7C">
        <w:rPr>
          <w:rFonts w:ascii="Times New Roman" w:eastAsia="Times New Roman" w:hAnsi="Times New Roman" w:cs="Times New Roman"/>
          <w:sz w:val="27"/>
          <w:szCs w:val="27"/>
        </w:rPr>
        <w:t>Ходьба в колонне по одному с ускорением и замедлением темпа движения</w:t>
      </w:r>
      <w:r w:rsidR="00C30BFD">
        <w:rPr>
          <w:rFonts w:ascii="Times New Roman" w:eastAsia="Times New Roman" w:hAnsi="Times New Roman" w:cs="Times New Roman"/>
          <w:sz w:val="27"/>
          <w:szCs w:val="27"/>
        </w:rPr>
        <w:t xml:space="preserve">, бег в </w:t>
      </w:r>
      <w:r w:rsidR="004F2B70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30BFD">
        <w:rPr>
          <w:rFonts w:ascii="Times New Roman" w:eastAsia="Times New Roman" w:hAnsi="Times New Roman" w:cs="Times New Roman"/>
          <w:sz w:val="27"/>
          <w:szCs w:val="27"/>
        </w:rPr>
        <w:t>рассыпную, чередование ходьбы и бега.</w:t>
      </w:r>
    </w:p>
    <w:p w:rsidR="001638FB" w:rsidRPr="008F0A61" w:rsidRDefault="00C30BFD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«змейкой» между предметами</w:t>
      </w:r>
      <w:r w:rsidR="00127E5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Default="004F2B70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 Ведение мяча с броском в корзину, стоящую на полу.</w:t>
      </w:r>
    </w:p>
    <w:p w:rsidR="00C309CF" w:rsidRPr="008F0A61" w:rsidRDefault="004F2B7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C309CF" w:rsidRPr="00C309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309CF" w:rsidRPr="008F0A61">
        <w:rPr>
          <w:rFonts w:ascii="Times New Roman" w:eastAsia="Times New Roman" w:hAnsi="Times New Roman" w:cs="Times New Roman"/>
          <w:sz w:val="27"/>
          <w:szCs w:val="27"/>
        </w:rPr>
        <w:t>Подвижная русская народная игра «Заяц». Дети в кругу, в центре «заяц». Игроки перебрасывают мяч друг другу так. Чтобы он задел «зайца». «Заяц» пытается увернуться.</w:t>
      </w:r>
      <w:r w:rsidR="00C309CF">
        <w:rPr>
          <w:rFonts w:ascii="Times New Roman" w:eastAsia="Times New Roman" w:hAnsi="Times New Roman" w:cs="Times New Roman"/>
          <w:sz w:val="27"/>
          <w:szCs w:val="27"/>
        </w:rPr>
        <w:t xml:space="preserve"> Игрок, сумевший задеть «зайца»</w:t>
      </w:r>
      <w:r w:rsidR="00C309CF" w:rsidRPr="008F0A61">
        <w:rPr>
          <w:rFonts w:ascii="Times New Roman" w:eastAsia="Times New Roman" w:hAnsi="Times New Roman" w:cs="Times New Roman"/>
          <w:sz w:val="27"/>
          <w:szCs w:val="27"/>
        </w:rPr>
        <w:t>, становится на его место.</w:t>
      </w:r>
    </w:p>
    <w:p w:rsidR="004F2B70" w:rsidRPr="008F0A61" w:rsidRDefault="004F2B7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C309C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09CF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BE01B8" w:rsidRDefault="00BE01B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 с ускорением и замедлением темпа движения, бег в врассыпную, чередование ходьбы и бега.</w:t>
      </w:r>
    </w:p>
    <w:p w:rsidR="00BE01B8" w:rsidRPr="008F0A61" w:rsidRDefault="00BE01B8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«змейкой» между предметами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Pr="008F0A61" w:rsidRDefault="004F0D6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«Треугольник» - передача мяча руками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друг другу от груди.</w:t>
      </w:r>
    </w:p>
    <w:p w:rsidR="00CC3201" w:rsidRDefault="004F0D6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Подвижная русская народная игра «Заяц». </w:t>
      </w:r>
    </w:p>
    <w:p w:rsidR="001638FB" w:rsidRPr="00CC320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201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CC320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320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</w:t>
      </w:r>
    </w:p>
    <w:p w:rsidR="0048448F" w:rsidRDefault="0048448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 с остановкой по сигналу. Бег продолжительностью до 1,5 минуты.</w:t>
      </w:r>
    </w:p>
    <w:p w:rsidR="00CC3201" w:rsidRDefault="007955D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Ползание по гимнастической скамейке на четвереньках с мешочком на спине.</w:t>
      </w:r>
    </w:p>
    <w:p w:rsidR="001638FB" w:rsidRPr="008F0A61" w:rsidRDefault="007955DE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Перебрасывание мяча в парах от груди</w:t>
      </w:r>
      <w:r w:rsidR="0080559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Default="0080559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Отбивание от пола попеременно правой, левой рукой.</w:t>
      </w:r>
    </w:p>
    <w:p w:rsidR="00805590" w:rsidRPr="008F0A61" w:rsidRDefault="0080559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FB7FDF">
        <w:rPr>
          <w:rFonts w:ascii="Times New Roman" w:eastAsia="Times New Roman" w:hAnsi="Times New Roman" w:cs="Times New Roman"/>
          <w:sz w:val="27"/>
          <w:szCs w:val="27"/>
        </w:rPr>
        <w:t>Эстафета с мячом «Передал –</w:t>
      </w:r>
      <w:r w:rsidR="00E75A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B7FDF">
        <w:rPr>
          <w:rFonts w:ascii="Times New Roman" w:eastAsia="Times New Roman" w:hAnsi="Times New Roman" w:cs="Times New Roman"/>
          <w:sz w:val="27"/>
          <w:szCs w:val="27"/>
        </w:rPr>
        <w:t>садись» Л.И. Пензулаева стр. 84</w:t>
      </w:r>
    </w:p>
    <w:p w:rsidR="001638FB" w:rsidRPr="00E75A7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5A76">
        <w:rPr>
          <w:rFonts w:ascii="Times New Roman" w:eastAsia="Times New Roman" w:hAnsi="Times New Roman" w:cs="Times New Roman"/>
          <w:i/>
          <w:sz w:val="27"/>
          <w:szCs w:val="27"/>
        </w:rPr>
        <w:t>Занятие 2</w:t>
      </w:r>
    </w:p>
    <w:p w:rsidR="00E75A76" w:rsidRDefault="00985C1A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985C1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Ходьба в колонне по одному с остановкой по сигналу. Бег продолжительностью до 1,5 минуты.</w:t>
      </w:r>
    </w:p>
    <w:p w:rsidR="00985C1A" w:rsidRDefault="00EF095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5C1609">
        <w:rPr>
          <w:rFonts w:ascii="Times New Roman" w:eastAsia="Times New Roman" w:hAnsi="Times New Roman" w:cs="Times New Roman"/>
          <w:sz w:val="27"/>
          <w:szCs w:val="27"/>
        </w:rPr>
        <w:t>Отбивание мяча об пол правой и левой рукой  в движении.</w:t>
      </w:r>
    </w:p>
    <w:p w:rsidR="001638FB" w:rsidRPr="008F0A61" w:rsidRDefault="005C1609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Ведение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мяча 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с броском в корзину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груди.</w:t>
      </w:r>
    </w:p>
    <w:p w:rsidR="004740B3" w:rsidRPr="008F0A61" w:rsidRDefault="004740B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Эстафета с мячом «Передал – садись» Л.И. Пензулаева стр. 84</w:t>
      </w:r>
    </w:p>
    <w:p w:rsidR="001638FB" w:rsidRPr="0087201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014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Pr="00A118A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8A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</w:t>
      </w:r>
      <w:r w:rsidR="00625A5A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-2</w:t>
      </w:r>
      <w:r w:rsidRPr="00A118A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.</w:t>
      </w:r>
    </w:p>
    <w:p w:rsidR="00CC0BF6" w:rsidRDefault="00CC0BF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между предметами.</w:t>
      </w:r>
    </w:p>
    <w:p w:rsidR="001638FB" w:rsidRPr="008F0A61" w:rsidRDefault="00CC0BF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Кто дольше отобьет мяч от пола</w:t>
      </w:r>
      <w:r>
        <w:rPr>
          <w:rFonts w:ascii="Times New Roman" w:eastAsia="Times New Roman" w:hAnsi="Times New Roman" w:cs="Times New Roman"/>
          <w:sz w:val="27"/>
          <w:szCs w:val="27"/>
        </w:rPr>
        <w:t>»- отбивание мяча об пол правой и левой рукой</w:t>
      </w:r>
      <w:r w:rsidR="00031773">
        <w:rPr>
          <w:rFonts w:ascii="Times New Roman" w:eastAsia="Times New Roman" w:hAnsi="Times New Roman" w:cs="Times New Roman"/>
          <w:sz w:val="27"/>
          <w:szCs w:val="27"/>
        </w:rPr>
        <w:t xml:space="preserve"> на месте.</w:t>
      </w:r>
    </w:p>
    <w:p w:rsidR="001638FB" w:rsidRDefault="0003177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«Треугольник» - передача мяча из-за головы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31773" w:rsidRDefault="0003177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582543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скамейке, руки на пояс.</w:t>
      </w:r>
    </w:p>
    <w:p w:rsidR="00582543" w:rsidRPr="008F0A61" w:rsidRDefault="0058254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9F17BF">
        <w:rPr>
          <w:rFonts w:ascii="Times New Roman" w:eastAsia="Times New Roman" w:hAnsi="Times New Roman" w:cs="Times New Roman"/>
          <w:sz w:val="27"/>
          <w:szCs w:val="27"/>
        </w:rPr>
        <w:t>Игра «Догони мяч»</w:t>
      </w:r>
      <w:r w:rsidR="00047A0C">
        <w:rPr>
          <w:rFonts w:ascii="Times New Roman" w:eastAsia="Times New Roman" w:hAnsi="Times New Roman" w:cs="Times New Roman"/>
          <w:sz w:val="27"/>
          <w:szCs w:val="27"/>
        </w:rPr>
        <w:t>- педагог прокатывает мяч вперед</w:t>
      </w:r>
      <w:r w:rsidR="006D683D">
        <w:rPr>
          <w:rFonts w:ascii="Times New Roman" w:eastAsia="Times New Roman" w:hAnsi="Times New Roman" w:cs="Times New Roman"/>
          <w:sz w:val="27"/>
          <w:szCs w:val="27"/>
        </w:rPr>
        <w:t xml:space="preserve"> от пары. Кто быстрее догонит мяч из детей.</w:t>
      </w:r>
    </w:p>
    <w:p w:rsidR="001638FB" w:rsidRPr="0071570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701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71570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570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715701" w:rsidRDefault="0071570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023807">
        <w:rPr>
          <w:rFonts w:ascii="Times New Roman" w:eastAsia="Times New Roman" w:hAnsi="Times New Roman" w:cs="Times New Roman"/>
          <w:sz w:val="27"/>
          <w:szCs w:val="27"/>
        </w:rPr>
        <w:t>Ходьба и бег в чередовании. Построение в круг, ходьба и бег по кругу со сменой направления движения по сигналу.</w:t>
      </w:r>
    </w:p>
    <w:p w:rsidR="00705D0F" w:rsidRPr="008F0A61" w:rsidRDefault="00705D0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705D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Отбивание мяча </w:t>
      </w:r>
      <w:r>
        <w:rPr>
          <w:rFonts w:ascii="Times New Roman" w:eastAsia="Times New Roman" w:hAnsi="Times New Roman" w:cs="Times New Roman"/>
          <w:sz w:val="27"/>
          <w:szCs w:val="27"/>
        </w:rPr>
        <w:t>правой и левой рукой на месте.</w:t>
      </w:r>
    </w:p>
    <w:p w:rsidR="00662288" w:rsidRDefault="00705D0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Ведение мяча до кольца одной рукой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5300F" w:rsidRDefault="00B5300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4.Бросание мяча в шеренгах </w:t>
      </w:r>
      <w:r w:rsidR="00910B3C">
        <w:rPr>
          <w:rFonts w:ascii="Times New Roman" w:eastAsia="Times New Roman" w:hAnsi="Times New Roman" w:cs="Times New Roman"/>
          <w:sz w:val="27"/>
          <w:szCs w:val="27"/>
        </w:rPr>
        <w:t>одной рукой от плеча.</w:t>
      </w:r>
    </w:p>
    <w:p w:rsidR="00510934" w:rsidRPr="008F0A61" w:rsidRDefault="00910B3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510934">
        <w:rPr>
          <w:rFonts w:ascii="Times New Roman" w:eastAsia="Times New Roman" w:hAnsi="Times New Roman" w:cs="Times New Roman"/>
          <w:sz w:val="27"/>
          <w:szCs w:val="27"/>
        </w:rPr>
        <w:t>.</w:t>
      </w:r>
      <w:r w:rsidR="00510934" w:rsidRPr="000A72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14B4"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 w:rsidR="00510934" w:rsidRPr="008F0A61">
        <w:rPr>
          <w:rFonts w:ascii="Times New Roman" w:eastAsia="Times New Roman" w:hAnsi="Times New Roman" w:cs="Times New Roman"/>
          <w:sz w:val="27"/>
          <w:szCs w:val="27"/>
        </w:rPr>
        <w:t>гра «Передай мяч» (в кругу, называя ребенка, посылают мяч в его сторону).</w:t>
      </w:r>
    </w:p>
    <w:p w:rsidR="001638FB" w:rsidRPr="00662288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2288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662288" w:rsidRDefault="0066228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в чередовании. Построение в круг, ходьба и бег по кругу со сменой направления движения по сигналу.</w:t>
      </w:r>
    </w:p>
    <w:p w:rsidR="00662288" w:rsidRDefault="001B1FC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662288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662288">
        <w:rPr>
          <w:rFonts w:ascii="Times New Roman" w:eastAsia="Times New Roman" w:hAnsi="Times New Roman" w:cs="Times New Roman"/>
          <w:sz w:val="27"/>
          <w:szCs w:val="27"/>
        </w:rPr>
        <w:t>Ведение мяча до кольца одной рукой</w:t>
      </w:r>
      <w:r w:rsidR="00662288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Pr="008F0A61" w:rsidRDefault="001B1FC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Передача мяча в парах в движении приставным шагом</w:t>
      </w:r>
      <w:r w:rsidR="00B84672">
        <w:rPr>
          <w:rFonts w:ascii="Times New Roman" w:eastAsia="Times New Roman" w:hAnsi="Times New Roman" w:cs="Times New Roman"/>
          <w:sz w:val="27"/>
          <w:szCs w:val="27"/>
        </w:rPr>
        <w:t xml:space="preserve"> способом от груди.</w:t>
      </w:r>
    </w:p>
    <w:p w:rsidR="004014B4" w:rsidRDefault="001B1FC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4014B4" w:rsidRPr="004014B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14B4">
        <w:rPr>
          <w:rFonts w:ascii="Times New Roman" w:eastAsia="Times New Roman" w:hAnsi="Times New Roman" w:cs="Times New Roman"/>
          <w:sz w:val="27"/>
          <w:szCs w:val="27"/>
        </w:rPr>
        <w:t>Бросание мяча в шеренгах одной рукой от плеча.</w:t>
      </w:r>
    </w:p>
    <w:p w:rsidR="00732976" w:rsidRPr="008F0A61" w:rsidRDefault="004014B4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732976">
        <w:rPr>
          <w:rFonts w:ascii="Times New Roman" w:eastAsia="Times New Roman" w:hAnsi="Times New Roman" w:cs="Times New Roman"/>
          <w:sz w:val="27"/>
          <w:szCs w:val="27"/>
        </w:rPr>
        <w:t>И</w:t>
      </w:r>
      <w:r w:rsidR="00732976" w:rsidRPr="008F0A61">
        <w:rPr>
          <w:rFonts w:ascii="Times New Roman" w:eastAsia="Times New Roman" w:hAnsi="Times New Roman" w:cs="Times New Roman"/>
          <w:sz w:val="27"/>
          <w:szCs w:val="27"/>
        </w:rPr>
        <w:t>гра «Передай мяч» (в кругу, называя ребенка, посылают мяч в его сторону).</w:t>
      </w:r>
    </w:p>
    <w:p w:rsidR="001638FB" w:rsidRPr="004014B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ЯНВАРЬ</w:t>
      </w:r>
    </w:p>
    <w:p w:rsidR="001638FB" w:rsidRPr="0073297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976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73297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976">
        <w:rPr>
          <w:rFonts w:ascii="Times New Roman" w:eastAsia="Times New Roman" w:hAnsi="Times New Roman" w:cs="Times New Roman"/>
          <w:i/>
          <w:sz w:val="27"/>
          <w:szCs w:val="27"/>
        </w:rPr>
        <w:t>Занятие 1.</w:t>
      </w:r>
    </w:p>
    <w:p w:rsidR="00732976" w:rsidRDefault="00914589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1869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Ходьба широким и семенящим шагом. </w:t>
      </w:r>
      <w:r w:rsidR="0045046F">
        <w:rPr>
          <w:rFonts w:ascii="Times New Roman" w:eastAsia="Times New Roman" w:hAnsi="Times New Roman" w:cs="Times New Roman"/>
          <w:color w:val="000000"/>
          <w:sz w:val="27"/>
          <w:szCs w:val="27"/>
        </w:rPr>
        <w:t>Бег в умеренном темпе.</w:t>
      </w:r>
    </w:p>
    <w:p w:rsidR="001638FB" w:rsidRPr="008F0A61" w:rsidRDefault="00F05EC2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AD6DA3">
        <w:rPr>
          <w:rFonts w:ascii="Times New Roman" w:eastAsia="Times New Roman" w:hAnsi="Times New Roman" w:cs="Times New Roman"/>
          <w:color w:val="000000"/>
          <w:sz w:val="27"/>
          <w:szCs w:val="27"/>
        </w:rPr>
        <w:t>. Перебрасывание мяча в парах сидя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груди, </w:t>
      </w:r>
      <w:r w:rsidR="00AD6D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стоя 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из-за головы.</w:t>
      </w:r>
    </w:p>
    <w:p w:rsidR="001638FB" w:rsidRDefault="00F05EC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Отбивание мяча о пол одной и другой рукой поочередно.</w:t>
      </w:r>
    </w:p>
    <w:p w:rsidR="00F05EC2" w:rsidRDefault="00F05EC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87202B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 руки за голову.</w:t>
      </w:r>
    </w:p>
    <w:p w:rsidR="0087202B" w:rsidRPr="008F0A61" w:rsidRDefault="0087202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="00D07ADD">
        <w:rPr>
          <w:rFonts w:ascii="Times New Roman" w:eastAsia="Times New Roman" w:hAnsi="Times New Roman" w:cs="Times New Roman"/>
          <w:sz w:val="27"/>
          <w:szCs w:val="27"/>
        </w:rPr>
        <w:t>Игра «Мячик кверху» (папка «Русские народные игры»)</w:t>
      </w:r>
    </w:p>
    <w:p w:rsidR="001638FB" w:rsidRPr="00A0789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789F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A0789F" w:rsidRDefault="00A0789F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A078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широким и семенящим шагом. Бег в умеренном темпе.</w:t>
      </w:r>
    </w:p>
    <w:p w:rsidR="001638FB" w:rsidRDefault="00A0789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BE54C8">
        <w:rPr>
          <w:rFonts w:ascii="Times New Roman" w:eastAsia="Times New Roman" w:hAnsi="Times New Roman" w:cs="Times New Roman"/>
          <w:sz w:val="27"/>
          <w:szCs w:val="27"/>
        </w:rPr>
        <w:t xml:space="preserve">. Ведение мяча по прямой 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шагом и бегом.</w:t>
      </w:r>
    </w:p>
    <w:p w:rsidR="00755A99" w:rsidRPr="008F0A61" w:rsidRDefault="00755A99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Бросок мяча вверх, хлопок за спиной, поймать мяч.</w:t>
      </w:r>
    </w:p>
    <w:p w:rsidR="004921CD" w:rsidRDefault="00755A99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«Одноручье» - подбросить мяч правой рукой, поймать левой и наоборот. </w:t>
      </w:r>
    </w:p>
    <w:p w:rsidR="004921CD" w:rsidRPr="004921CD" w:rsidRDefault="00755A99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4921CD" w:rsidRPr="004921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921CD">
        <w:rPr>
          <w:rFonts w:ascii="Times New Roman" w:eastAsia="Times New Roman" w:hAnsi="Times New Roman" w:cs="Times New Roman"/>
          <w:sz w:val="27"/>
          <w:szCs w:val="27"/>
        </w:rPr>
        <w:t>Игра «Мячик кверху» (папка «Русские народные игры»)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638FB" w:rsidRPr="00D30CA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CAF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Pr="00D30CA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CAF">
        <w:rPr>
          <w:rFonts w:ascii="Times New Roman" w:eastAsia="Times New Roman" w:hAnsi="Times New Roman" w:cs="Times New Roman"/>
          <w:i/>
          <w:sz w:val="27"/>
          <w:szCs w:val="27"/>
        </w:rPr>
        <w:t>Занятие 1.</w:t>
      </w:r>
    </w:p>
    <w:p w:rsidR="00D30CAF" w:rsidRDefault="00D30CA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CD32E6">
        <w:rPr>
          <w:rFonts w:ascii="Times New Roman" w:eastAsia="Times New Roman" w:hAnsi="Times New Roman" w:cs="Times New Roman"/>
          <w:sz w:val="27"/>
          <w:szCs w:val="27"/>
        </w:rPr>
        <w:t>Ходьба и бег в колонне по одному с ускорением и замедлением темпа движения.</w:t>
      </w:r>
    </w:p>
    <w:p w:rsidR="002024D4" w:rsidRDefault="002024D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Ведение мяча между предметами.</w:t>
      </w:r>
    </w:p>
    <w:p w:rsidR="001638FB" w:rsidRPr="008F0A61" w:rsidRDefault="002024D4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Сбей мячом кеглю (расстояние 3 – 4 метра).</w:t>
      </w:r>
    </w:p>
    <w:p w:rsidR="001638FB" w:rsidRDefault="00207BB5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8B4BA4">
        <w:rPr>
          <w:rFonts w:ascii="Times New Roman" w:eastAsia="Times New Roman" w:hAnsi="Times New Roman" w:cs="Times New Roman"/>
          <w:color w:val="000000"/>
          <w:sz w:val="27"/>
          <w:szCs w:val="27"/>
        </w:rPr>
        <w:t>.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ередача мяча в парах стоя </w:t>
      </w:r>
      <w:r w:rsidR="00F001EF">
        <w:rPr>
          <w:rFonts w:ascii="Times New Roman" w:eastAsia="Times New Roman" w:hAnsi="Times New Roman" w:cs="Times New Roman"/>
          <w:color w:val="000000"/>
          <w:sz w:val="27"/>
          <w:szCs w:val="27"/>
        </w:rPr>
        <w:t>ноги на ширине плеч двумя руками снизу.</w:t>
      </w:r>
    </w:p>
    <w:p w:rsidR="00CE67CD" w:rsidRPr="008F0A61" w:rsidRDefault="00F001E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455E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E67CD" w:rsidRPr="008F0A61">
        <w:rPr>
          <w:rFonts w:ascii="Times New Roman" w:eastAsia="Times New Roman" w:hAnsi="Times New Roman" w:cs="Times New Roman"/>
          <w:sz w:val="27"/>
          <w:szCs w:val="27"/>
        </w:rPr>
        <w:t>Подвиж</w:t>
      </w:r>
      <w:r w:rsidR="00CE67CD">
        <w:rPr>
          <w:rFonts w:ascii="Times New Roman" w:eastAsia="Times New Roman" w:hAnsi="Times New Roman" w:cs="Times New Roman"/>
          <w:sz w:val="27"/>
          <w:szCs w:val="27"/>
        </w:rPr>
        <w:t>ная игра «Летучий мяч»</w:t>
      </w:r>
      <w:r w:rsidR="00CE67CD" w:rsidRPr="008F0A61">
        <w:rPr>
          <w:rFonts w:ascii="Times New Roman" w:eastAsia="Times New Roman" w:hAnsi="Times New Roman" w:cs="Times New Roman"/>
          <w:sz w:val="27"/>
          <w:szCs w:val="27"/>
        </w:rPr>
        <w:t xml:space="preserve"> – дети, стоящие в кругу, перебрасывают мяч друг другу через центр. Водящий старается его поймать. Если ему это удается, он встает в круг и заменяет игрока, неудачно бросившего мяч.</w:t>
      </w:r>
    </w:p>
    <w:p w:rsidR="00F001EF" w:rsidRPr="008F0A61" w:rsidRDefault="00F001E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CE67CD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67CD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7C49A4" w:rsidRDefault="00CE67CD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7C49A4" w:rsidRPr="007C4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C49A4">
        <w:rPr>
          <w:rFonts w:ascii="Times New Roman" w:eastAsia="Times New Roman" w:hAnsi="Times New Roman" w:cs="Times New Roman"/>
          <w:sz w:val="27"/>
          <w:szCs w:val="27"/>
        </w:rPr>
        <w:t>Ходьба и бег в колонне по одному с ускорением и замедлением темпа движения.</w:t>
      </w:r>
    </w:p>
    <w:p w:rsidR="00CE67CD" w:rsidRDefault="00E4693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Ползание по гимнастической скамейке на ладонях и ступнях, ходьба приставным шагом руки в сторону.</w:t>
      </w:r>
    </w:p>
    <w:p w:rsidR="001638FB" w:rsidRPr="008F0A61" w:rsidRDefault="0022518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Отбивание от пола попеременно правой и левой рукой.</w:t>
      </w:r>
    </w:p>
    <w:p w:rsidR="00225183" w:rsidRDefault="0022518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367778">
        <w:rPr>
          <w:rFonts w:ascii="Times New Roman" w:eastAsia="Times New Roman" w:hAnsi="Times New Roman" w:cs="Times New Roman"/>
          <w:sz w:val="27"/>
          <w:szCs w:val="27"/>
        </w:rPr>
        <w:t xml:space="preserve">Бросание мяча в </w:t>
      </w:r>
      <w:r w:rsidR="005D66E8">
        <w:rPr>
          <w:rFonts w:ascii="Times New Roman" w:eastAsia="Times New Roman" w:hAnsi="Times New Roman" w:cs="Times New Roman"/>
          <w:sz w:val="27"/>
          <w:szCs w:val="27"/>
        </w:rPr>
        <w:t>парах (</w:t>
      </w:r>
      <w:r w:rsidR="009264F0">
        <w:rPr>
          <w:rFonts w:ascii="Times New Roman" w:eastAsia="Times New Roman" w:hAnsi="Times New Roman" w:cs="Times New Roman"/>
          <w:sz w:val="27"/>
          <w:szCs w:val="27"/>
        </w:rPr>
        <w:t>на расстоянии 2 м)</w:t>
      </w:r>
      <w:r w:rsidR="005D66E8">
        <w:rPr>
          <w:rFonts w:ascii="Times New Roman" w:eastAsia="Times New Roman" w:hAnsi="Times New Roman" w:cs="Times New Roman"/>
          <w:sz w:val="27"/>
          <w:szCs w:val="27"/>
        </w:rPr>
        <w:t xml:space="preserve"> с отскоком от пола и ловля.</w:t>
      </w:r>
    </w:p>
    <w:p w:rsidR="009F68F4" w:rsidRDefault="005D66E8" w:rsidP="006B7A9F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7"/>
          <w:szCs w:val="27"/>
        </w:rPr>
        <w:t>5</w:t>
      </w:r>
      <w:r w:rsidR="001638FB" w:rsidRPr="008F0A61">
        <w:rPr>
          <w:sz w:val="27"/>
          <w:szCs w:val="27"/>
        </w:rPr>
        <w:t>. Подвижная игр</w:t>
      </w:r>
      <w:r w:rsidR="009F68F4">
        <w:rPr>
          <w:sz w:val="27"/>
          <w:szCs w:val="27"/>
        </w:rPr>
        <w:t xml:space="preserve">а «Зевака». </w:t>
      </w:r>
      <w:r w:rsidR="009F68F4" w:rsidRPr="009F68F4">
        <w:rPr>
          <w:sz w:val="28"/>
          <w:szCs w:val="28"/>
        </w:rPr>
        <w:t>Участники встают в круг на расстоянии одного шага друг от друга и начинают перебрасывать мяч, называя по имени того, кто должен его ловить. Мяч перебрасывают, пока кто-то из игроков его не уронит. Тот, кто уронил мяч, встает в центр круга и по заданию играющих выполняет 1—2 упражнения с мячом.</w:t>
      </w:r>
    </w:p>
    <w:p w:rsidR="001638FB" w:rsidRPr="009F68F4" w:rsidRDefault="001638FB" w:rsidP="006B7A9F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6E8">
        <w:rPr>
          <w:b/>
          <w:iCs/>
          <w:sz w:val="27"/>
          <w:szCs w:val="27"/>
          <w:shd w:val="clear" w:color="auto" w:fill="FFFFFF"/>
        </w:rPr>
        <w:t>4 неделя</w:t>
      </w:r>
    </w:p>
    <w:p w:rsidR="001638FB" w:rsidRPr="005D66E8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6E8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lastRenderedPageBreak/>
        <w:t>Занятие 1.</w:t>
      </w:r>
    </w:p>
    <w:p w:rsidR="005D66E8" w:rsidRDefault="0056764A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Ходьба. Бег с ускорением и замедлением темпа.</w:t>
      </w:r>
    </w:p>
    <w:p w:rsidR="00C36ED1" w:rsidRDefault="00C36ED1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2.Бросание мяча друг другу с хлопком.</w:t>
      </w:r>
    </w:p>
    <w:p w:rsidR="00C36ED1" w:rsidRDefault="00C36ED1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3.Отбивание мяча </w:t>
      </w:r>
      <w:r w:rsidR="00D36B43">
        <w:rPr>
          <w:rFonts w:ascii="Times New Roman" w:eastAsia="Times New Roman" w:hAnsi="Times New Roman" w:cs="Times New Roman"/>
          <w:color w:val="000000"/>
          <w:sz w:val="27"/>
          <w:szCs w:val="27"/>
        </w:rPr>
        <w:t>двумя руками</w:t>
      </w:r>
      <w:r w:rsidR="00CB1E8B">
        <w:rPr>
          <w:rFonts w:ascii="Times New Roman" w:eastAsia="Times New Roman" w:hAnsi="Times New Roman" w:cs="Times New Roman"/>
          <w:color w:val="000000"/>
          <w:sz w:val="27"/>
          <w:szCs w:val="27"/>
        </w:rPr>
        <w:t>, стоя на месте.</w:t>
      </w:r>
    </w:p>
    <w:p w:rsidR="00CB1E8B" w:rsidRDefault="00CB1E8B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Забрасывание мяча </w:t>
      </w:r>
      <w:r w:rsidR="00D36B43">
        <w:rPr>
          <w:rFonts w:ascii="Times New Roman" w:eastAsia="Times New Roman" w:hAnsi="Times New Roman" w:cs="Times New Roman"/>
          <w:color w:val="000000"/>
          <w:sz w:val="27"/>
          <w:szCs w:val="27"/>
        </w:rPr>
        <w:t>в кольцо с места и стрех шагов способом из –</w:t>
      </w:r>
      <w:r w:rsidR="008F24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36B43">
        <w:rPr>
          <w:rFonts w:ascii="Times New Roman" w:eastAsia="Times New Roman" w:hAnsi="Times New Roman" w:cs="Times New Roman"/>
          <w:color w:val="000000"/>
          <w:sz w:val="27"/>
          <w:szCs w:val="27"/>
        </w:rPr>
        <w:t>за головы.</w:t>
      </w:r>
    </w:p>
    <w:p w:rsidR="001638FB" w:rsidRPr="008F247F" w:rsidRDefault="00D36B43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641F67" w:rsidRPr="00641F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41F67" w:rsidRPr="008F0A61">
        <w:rPr>
          <w:rFonts w:ascii="Times New Roman" w:eastAsia="Times New Roman" w:hAnsi="Times New Roman" w:cs="Times New Roman"/>
          <w:sz w:val="27"/>
          <w:szCs w:val="27"/>
        </w:rPr>
        <w:t>Подвижная игра «Летучий мяч»</w:t>
      </w:r>
      <w:r w:rsidR="008F247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8F247F" w:rsidRPr="008F247F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 встают в круг, водящий находится в середине круга. По сигналу дети начинают перебрасывать мяч друг другу через центр круга. Водящий старается задержать мяч, поймать или коснуться его рукой. Если ему это удалось, то он встает в круг, а тот, кому был брошен мяч, становится водящим.</w:t>
      </w:r>
    </w:p>
    <w:p w:rsidR="001638FB" w:rsidRPr="00641F67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F67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641F67" w:rsidRDefault="00641F67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641F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Ходьба. Бег с ускорением и замедлением темпа.</w:t>
      </w:r>
    </w:p>
    <w:p w:rsidR="000C3C2D" w:rsidRDefault="000C3C2D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AE2BCD">
        <w:rPr>
          <w:rFonts w:ascii="Times New Roman" w:eastAsia="Times New Roman" w:hAnsi="Times New Roman" w:cs="Times New Roman"/>
          <w:sz w:val="27"/>
          <w:szCs w:val="27"/>
        </w:rPr>
        <w:t>Бросание мяча вверх и ловля его двумя руками.</w:t>
      </w:r>
    </w:p>
    <w:p w:rsidR="00AE2BCD" w:rsidRDefault="00AE2BCD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FE3B77">
        <w:rPr>
          <w:rFonts w:ascii="Times New Roman" w:eastAsia="Times New Roman" w:hAnsi="Times New Roman" w:cs="Times New Roman"/>
          <w:sz w:val="27"/>
          <w:szCs w:val="27"/>
        </w:rPr>
        <w:t>Бросание мяча в парах и ловля его из положения сидя.</w:t>
      </w:r>
    </w:p>
    <w:p w:rsidR="001638FB" w:rsidRPr="008F0A61" w:rsidRDefault="00FE3B7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584979">
        <w:rPr>
          <w:rFonts w:ascii="Times New Roman" w:eastAsia="Times New Roman" w:hAnsi="Times New Roman" w:cs="Times New Roman"/>
          <w:sz w:val="27"/>
          <w:szCs w:val="27"/>
        </w:rPr>
        <w:t xml:space="preserve"> «Забери»- о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дин ребенок ведет мяч, другой пытается отобрать.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3. Подвижная игра «Летучий мяч» 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ФЕВРАЛЬ</w:t>
      </w:r>
    </w:p>
    <w:p w:rsidR="001638FB" w:rsidRPr="00616F8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F8C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Pr="00616F8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6F8C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741B89" w:rsidRDefault="00616F8C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446464">
        <w:rPr>
          <w:rFonts w:ascii="Times New Roman" w:eastAsia="Times New Roman" w:hAnsi="Times New Roman" w:cs="Times New Roman"/>
          <w:sz w:val="27"/>
          <w:szCs w:val="27"/>
        </w:rPr>
        <w:t>Ходьба и бег между предметами.</w:t>
      </w:r>
    </w:p>
    <w:p w:rsidR="00446464" w:rsidRDefault="0044646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E36B37">
        <w:rPr>
          <w:rFonts w:ascii="Times New Roman" w:eastAsia="Times New Roman" w:hAnsi="Times New Roman" w:cs="Times New Roman"/>
          <w:sz w:val="27"/>
          <w:szCs w:val="27"/>
        </w:rPr>
        <w:t>Ходьба по скамейке боком, приставным шагом с мешочком на голове.</w:t>
      </w:r>
    </w:p>
    <w:p w:rsidR="00E36B37" w:rsidRDefault="00E36B3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0F0BAF">
        <w:rPr>
          <w:rFonts w:ascii="Times New Roman" w:eastAsia="Times New Roman" w:hAnsi="Times New Roman" w:cs="Times New Roman"/>
          <w:sz w:val="27"/>
          <w:szCs w:val="27"/>
        </w:rPr>
        <w:t>Ведение мяча одной рукой в прямом направлении</w:t>
      </w:r>
      <w:r w:rsidR="00846E4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46E40" w:rsidRDefault="00846E40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Забрасывание мяча в кольцо с места и стрех шагов способом из –за головы.</w:t>
      </w:r>
    </w:p>
    <w:p w:rsidR="001638FB" w:rsidRPr="00512A73" w:rsidRDefault="00846E4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8961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Эстафета с мячом « </w:t>
      </w:r>
      <w:r w:rsidR="00EC04E0">
        <w:rPr>
          <w:rFonts w:ascii="Times New Roman" w:eastAsia="Times New Roman" w:hAnsi="Times New Roman" w:cs="Times New Roman"/>
          <w:color w:val="000000"/>
          <w:sz w:val="27"/>
          <w:szCs w:val="27"/>
        </w:rPr>
        <w:t>Бег с мячом»- построение в две колонны, обежать ориентир,</w:t>
      </w:r>
      <w:r w:rsidR="00512A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вернуться передать мяч следующему участнику.</w:t>
      </w:r>
    </w:p>
    <w:p w:rsidR="006D723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D49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B45CBF" w:rsidRDefault="006D723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45CBF" w:rsidRPr="00B45C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5CBF">
        <w:rPr>
          <w:rFonts w:ascii="Times New Roman" w:eastAsia="Times New Roman" w:hAnsi="Times New Roman" w:cs="Times New Roman"/>
          <w:sz w:val="27"/>
          <w:szCs w:val="27"/>
        </w:rPr>
        <w:t>Ходьба и бег между предметами.</w:t>
      </w:r>
    </w:p>
    <w:p w:rsidR="006D723F" w:rsidRDefault="00B45CBF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4B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14B3" w:rsidRPr="008114B3">
        <w:rPr>
          <w:rFonts w:ascii="Times New Roman" w:eastAsia="Times New Roman" w:hAnsi="Times New Roman" w:cs="Times New Roman"/>
          <w:sz w:val="28"/>
          <w:szCs w:val="28"/>
        </w:rPr>
        <w:t>Бросание мяча вверх одной рукой и ловля двумя руками.</w:t>
      </w:r>
    </w:p>
    <w:p w:rsidR="008114B3" w:rsidRPr="008114B3" w:rsidRDefault="008114B3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D56D8" w:rsidRPr="001D56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D56D8">
        <w:rPr>
          <w:rFonts w:ascii="Times New Roman" w:eastAsia="Times New Roman" w:hAnsi="Times New Roman" w:cs="Times New Roman"/>
          <w:sz w:val="27"/>
          <w:szCs w:val="27"/>
        </w:rPr>
        <w:t>Ведение мяча одной рукой в прямом направлении</w:t>
      </w:r>
      <w:r w:rsidR="005E4B4F">
        <w:rPr>
          <w:rFonts w:ascii="Times New Roman" w:eastAsia="Times New Roman" w:hAnsi="Times New Roman" w:cs="Times New Roman"/>
          <w:sz w:val="27"/>
          <w:szCs w:val="27"/>
        </w:rPr>
        <w:t xml:space="preserve"> до кольца.</w:t>
      </w:r>
    </w:p>
    <w:p w:rsidR="001638FB" w:rsidRPr="006D723F" w:rsidRDefault="001D56D8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 «Борьба за мяч»- п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риблизившись к сопернику, владеющему мячом, игрок берет мяч одной рукой снизу, другой сверху и резким рывком на себя с поворотом туловища вокруг своей оси, отнимает мяч.</w:t>
      </w:r>
    </w:p>
    <w:p w:rsidR="00301EC5" w:rsidRDefault="006611A2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Подвижная и</w:t>
      </w:r>
      <w:r w:rsidR="006E312D">
        <w:rPr>
          <w:rFonts w:ascii="Times New Roman" w:eastAsia="Times New Roman" w:hAnsi="Times New Roman" w:cs="Times New Roman"/>
          <w:sz w:val="27"/>
          <w:szCs w:val="27"/>
        </w:rPr>
        <w:t>гра «Круг»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E312D" w:rsidRPr="006E312D" w:rsidRDefault="006E312D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12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игры встают по кругу на расстоянии шага один от другого и рассчитываются на первые и вторые номера. Два игрока, стоящие рядом,— ведущие. Они берут мячи и по сигналу бегут в противоположные стороны за кругом. Обежав круг, встают на свое место, быстро передают мяч игрокам с тем же номером, т. е. через одного. Игра продолжается.</w:t>
      </w:r>
    </w:p>
    <w:p w:rsidR="00EB5BAF" w:rsidRDefault="006E312D" w:rsidP="006B7A9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1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Побеждает команда, игроки которой первыми пробегут с мячом по кругу и меньше уронят мячей.</w:t>
      </w:r>
    </w:p>
    <w:p w:rsidR="001638FB" w:rsidRPr="00EB5BAF" w:rsidRDefault="001638FB" w:rsidP="006B7A9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B4F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5E4B4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B4F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0033D7" w:rsidRDefault="000033D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A8307F">
        <w:rPr>
          <w:rFonts w:ascii="Times New Roman" w:eastAsia="Times New Roman" w:hAnsi="Times New Roman" w:cs="Times New Roman"/>
          <w:sz w:val="27"/>
          <w:szCs w:val="27"/>
        </w:rPr>
        <w:t>Ходьба в колонне по одному, бег в умеренном темпе.</w:t>
      </w:r>
    </w:p>
    <w:p w:rsidR="001638FB" w:rsidRPr="008F0A61" w:rsidRDefault="00A8307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A61380">
        <w:rPr>
          <w:rFonts w:ascii="Times New Roman" w:eastAsia="Times New Roman" w:hAnsi="Times New Roman" w:cs="Times New Roman"/>
          <w:sz w:val="27"/>
          <w:szCs w:val="27"/>
        </w:rPr>
        <w:t>Хо</w:t>
      </w:r>
      <w:r w:rsidR="00E74EC9">
        <w:rPr>
          <w:rFonts w:ascii="Times New Roman" w:eastAsia="Times New Roman" w:hAnsi="Times New Roman" w:cs="Times New Roman"/>
          <w:sz w:val="27"/>
          <w:szCs w:val="27"/>
        </w:rPr>
        <w:t>дьба по гимнастической скамейке</w:t>
      </w:r>
      <w:r w:rsidR="00282D7F">
        <w:rPr>
          <w:rFonts w:ascii="Times New Roman" w:eastAsia="Times New Roman" w:hAnsi="Times New Roman" w:cs="Times New Roman"/>
          <w:sz w:val="27"/>
          <w:szCs w:val="27"/>
        </w:rPr>
        <w:t>, на каждый шаг хлопок перед собой и за спиной.</w:t>
      </w:r>
    </w:p>
    <w:p w:rsidR="001638FB" w:rsidRDefault="00282D7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«Треугольник» - передача мяча из-за головы, от груди.</w:t>
      </w:r>
    </w:p>
    <w:p w:rsidR="00282D7F" w:rsidRDefault="00282D7F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0C3A81">
        <w:rPr>
          <w:rFonts w:ascii="Times New Roman" w:eastAsia="Times New Roman" w:hAnsi="Times New Roman" w:cs="Times New Roman"/>
          <w:color w:val="000000"/>
          <w:sz w:val="27"/>
          <w:szCs w:val="27"/>
        </w:rPr>
        <w:t>Забрасывание мяча в кольцо с места и ст</w:t>
      </w:r>
      <w:r w:rsidR="008F7568">
        <w:rPr>
          <w:rFonts w:ascii="Times New Roman" w:eastAsia="Times New Roman" w:hAnsi="Times New Roman" w:cs="Times New Roman"/>
          <w:color w:val="000000"/>
          <w:sz w:val="27"/>
          <w:szCs w:val="27"/>
        </w:rPr>
        <w:t>рех шагов способом от груди</w:t>
      </w:r>
      <w:r w:rsidR="000C3A8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C3A81" w:rsidRPr="006B6198" w:rsidRDefault="000C3A81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2713A4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Подвижная игра «Ловишка с мячом»</w:t>
      </w:r>
      <w:r w:rsidR="00EB5BA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B6198" w:rsidRPr="006B6198">
        <w:rPr>
          <w:rFonts w:ascii="Verdana" w:hAnsi="Verdana"/>
          <w:color w:val="424242"/>
          <w:sz w:val="17"/>
          <w:szCs w:val="17"/>
          <w:shd w:val="clear" w:color="auto" w:fill="FFFFFF"/>
        </w:rPr>
        <w:t xml:space="preserve"> </w:t>
      </w:r>
      <w:r w:rsidR="006B6198" w:rsidRPr="006B6198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Дети стоят в кругу, стоя друг от друга на расстоянии вытянутых рук. Один из детей становится в центр круга. Это – водящий. У ног его лежат два небольших мяча. Водящий называет или проделывает ряд движений. Дети повторяют. Внезапно воспитатель говорит «Беги из круга!» и дети разбегаются в разные стороны. Водящий поднимает мячи и старается, не сходя с места попасть в убегающих. Затем по сигналу «Раз, два, три в круг скорей беги» дети снова образуют круг. Выбирается новый водящий.</w:t>
      </w:r>
    </w:p>
    <w:p w:rsidR="001638FB" w:rsidRPr="002713A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3A4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CE11FB" w:rsidRDefault="00CE11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одному, бег в умеренном темпе.</w:t>
      </w:r>
    </w:p>
    <w:p w:rsidR="001638FB" w:rsidRPr="008F0A61" w:rsidRDefault="00CE11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с броском в корзину.</w:t>
      </w:r>
    </w:p>
    <w:p w:rsidR="001638FB" w:rsidRPr="008F0A61" w:rsidRDefault="00CE11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Подбросить мяч вверх, присесть, дотронуться до носков ног, подняться, поймать мяч.</w:t>
      </w:r>
    </w:p>
    <w:p w:rsidR="00EC2B5A" w:rsidRDefault="00EC2B5A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E9154A" w:rsidRPr="00E91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154A">
        <w:rPr>
          <w:rFonts w:ascii="Times New Roman" w:eastAsia="Times New Roman" w:hAnsi="Times New Roman" w:cs="Times New Roman"/>
          <w:sz w:val="27"/>
          <w:szCs w:val="27"/>
        </w:rPr>
        <w:t>«</w:t>
      </w:r>
      <w:r w:rsidR="00E9154A" w:rsidRPr="008F0A61">
        <w:rPr>
          <w:rFonts w:ascii="Times New Roman" w:eastAsia="Times New Roman" w:hAnsi="Times New Roman" w:cs="Times New Roman"/>
          <w:sz w:val="27"/>
          <w:szCs w:val="27"/>
        </w:rPr>
        <w:t>Треугольник» - передача мяча из-за головы, от груди.</w:t>
      </w:r>
    </w:p>
    <w:p w:rsidR="00E9154A" w:rsidRPr="008F0A61" w:rsidRDefault="00E9154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Pr="00E915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Подвижная игра «Ловишка с мячом» </w:t>
      </w:r>
    </w:p>
    <w:p w:rsidR="001638FB" w:rsidRPr="00E9154A" w:rsidRDefault="001638FB" w:rsidP="006B7A9F">
      <w:pPr>
        <w:tabs>
          <w:tab w:val="left" w:pos="327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54A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  <w:r w:rsidR="00645002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ab/>
      </w:r>
    </w:p>
    <w:p w:rsidR="001638FB" w:rsidRPr="008416F0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6F0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8416F0" w:rsidRDefault="008416F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</w:t>
      </w:r>
      <w:r w:rsidR="00A961C0">
        <w:rPr>
          <w:rFonts w:ascii="Times New Roman" w:eastAsia="Times New Roman" w:hAnsi="Times New Roman" w:cs="Times New Roman"/>
          <w:sz w:val="27"/>
          <w:szCs w:val="27"/>
        </w:rPr>
        <w:t xml:space="preserve"> по 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Бег в умеренном темпе продолжительностью </w:t>
      </w:r>
      <w:r w:rsidR="003C4CE4">
        <w:rPr>
          <w:rFonts w:ascii="Times New Roman" w:eastAsia="Times New Roman" w:hAnsi="Times New Roman" w:cs="Times New Roman"/>
          <w:sz w:val="27"/>
          <w:szCs w:val="27"/>
        </w:rPr>
        <w:t>до 1,5 минуты.</w:t>
      </w:r>
    </w:p>
    <w:p w:rsidR="001638FB" w:rsidRPr="002E40F3" w:rsidRDefault="003C4CE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2E40F3">
        <w:rPr>
          <w:rFonts w:ascii="Times New Roman" w:eastAsia="Times New Roman" w:hAnsi="Times New Roman" w:cs="Times New Roman"/>
          <w:sz w:val="27"/>
          <w:szCs w:val="27"/>
        </w:rPr>
        <w:t>Бросание мяча вверх и ловля двумя руками.</w:t>
      </w:r>
    </w:p>
    <w:p w:rsidR="001638FB" w:rsidRDefault="002E40F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змейкой между предметами бегом.</w:t>
      </w:r>
    </w:p>
    <w:p w:rsidR="002E40F3" w:rsidRDefault="002E40F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6846A4">
        <w:rPr>
          <w:rFonts w:ascii="Times New Roman" w:eastAsia="Times New Roman" w:hAnsi="Times New Roman" w:cs="Times New Roman"/>
          <w:sz w:val="27"/>
          <w:szCs w:val="27"/>
        </w:rPr>
        <w:t>Забрасывание мяча в баскетбольную корзину с места и с трех шагов способом от груди.</w:t>
      </w:r>
    </w:p>
    <w:p w:rsidR="00A961C0" w:rsidRPr="008F0A61" w:rsidRDefault="006846A4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="00A961C0" w:rsidRPr="008F0A61">
        <w:rPr>
          <w:rFonts w:ascii="Times New Roman" w:eastAsia="Times New Roman" w:hAnsi="Times New Roman" w:cs="Times New Roman"/>
          <w:sz w:val="27"/>
          <w:szCs w:val="27"/>
        </w:rPr>
        <w:t xml:space="preserve">Игра «Передай мяч» - </w:t>
      </w:r>
      <w:r w:rsidR="00A961C0">
        <w:rPr>
          <w:rFonts w:ascii="Times New Roman" w:eastAsia="Times New Roman" w:hAnsi="Times New Roman" w:cs="Times New Roman"/>
          <w:sz w:val="27"/>
          <w:szCs w:val="27"/>
        </w:rPr>
        <w:t>дети стоят по кругу. Один ребенок держит мяч</w:t>
      </w:r>
      <w:r w:rsidR="00A961C0" w:rsidRPr="008F0A61">
        <w:rPr>
          <w:rFonts w:ascii="Times New Roman" w:eastAsia="Times New Roman" w:hAnsi="Times New Roman" w:cs="Times New Roman"/>
          <w:sz w:val="27"/>
          <w:szCs w:val="27"/>
        </w:rPr>
        <w:t>,</w:t>
      </w:r>
      <w:r w:rsidR="00A961C0">
        <w:rPr>
          <w:rFonts w:ascii="Times New Roman" w:eastAsia="Times New Roman" w:hAnsi="Times New Roman" w:cs="Times New Roman"/>
          <w:sz w:val="27"/>
          <w:szCs w:val="27"/>
        </w:rPr>
        <w:t xml:space="preserve"> называет имя и</w:t>
      </w:r>
      <w:r w:rsidR="00A961C0" w:rsidRPr="008F0A61">
        <w:rPr>
          <w:rFonts w:ascii="Times New Roman" w:eastAsia="Times New Roman" w:hAnsi="Times New Roman" w:cs="Times New Roman"/>
          <w:sz w:val="27"/>
          <w:szCs w:val="27"/>
        </w:rPr>
        <w:t xml:space="preserve"> бросают ему мяч.</w:t>
      </w:r>
    </w:p>
    <w:p w:rsidR="001638FB" w:rsidRPr="00A961C0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A961C0" w:rsidRDefault="00A961C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по кругу. Бег в умеренном темпе продолжительностью до 1,5 минуты.</w:t>
      </w:r>
    </w:p>
    <w:p w:rsidR="00A961C0" w:rsidRDefault="001F3E98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2.Хо</w:t>
      </w:r>
      <w:r w:rsidR="00A0320D">
        <w:rPr>
          <w:rFonts w:ascii="Times New Roman" w:eastAsia="Times New Roman" w:hAnsi="Times New Roman" w:cs="Times New Roman"/>
          <w:color w:val="000000"/>
          <w:sz w:val="27"/>
          <w:szCs w:val="27"/>
        </w:rPr>
        <w:t>дьба по гимнастической скамейке</w:t>
      </w:r>
      <w:r w:rsidR="00643B5C">
        <w:rPr>
          <w:rFonts w:ascii="Times New Roman" w:eastAsia="Times New Roman" w:hAnsi="Times New Roman" w:cs="Times New Roman"/>
          <w:color w:val="000000"/>
          <w:sz w:val="27"/>
          <w:szCs w:val="27"/>
        </w:rPr>
        <w:t>, приставляя пятку одной ноги к носку другой, руки за голову.</w:t>
      </w:r>
    </w:p>
    <w:p w:rsidR="001638FB" w:rsidRPr="008F0A61" w:rsidRDefault="002E4C6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643B5C">
        <w:rPr>
          <w:rFonts w:ascii="Times New Roman" w:eastAsia="Times New Roman" w:hAnsi="Times New Roman" w:cs="Times New Roman"/>
          <w:color w:val="000000"/>
          <w:sz w:val="27"/>
          <w:szCs w:val="27"/>
        </w:rPr>
        <w:t>. Защита кольца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8F0A61" w:rsidRDefault="002E4C6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Подбросить мяч высоко, сделать поворот на 360 градусов, поймать мяч.</w:t>
      </w:r>
    </w:p>
    <w:p w:rsidR="002E4C63" w:rsidRPr="00D048B3" w:rsidRDefault="002E4C63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Подвижная игра </w:t>
      </w:r>
      <w:r w:rsidR="00797C11">
        <w:rPr>
          <w:rFonts w:ascii="Times New Roman" w:eastAsia="Times New Roman" w:hAnsi="Times New Roman" w:cs="Times New Roman"/>
          <w:sz w:val="27"/>
          <w:szCs w:val="27"/>
        </w:rPr>
        <w:t>«Играй, играй, м</w:t>
      </w:r>
      <w:r w:rsidR="00FD390D">
        <w:rPr>
          <w:rFonts w:ascii="Times New Roman" w:eastAsia="Times New Roman" w:hAnsi="Times New Roman" w:cs="Times New Roman"/>
          <w:sz w:val="27"/>
          <w:szCs w:val="27"/>
        </w:rPr>
        <w:t xml:space="preserve">яч не теряй!». </w:t>
      </w:r>
      <w:r w:rsidR="00D048B3" w:rsidRPr="00D0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произвольно располагаются на площадке. Каждый играет с мячом, выполняя действия по своему в</w:t>
      </w:r>
      <w:r w:rsidR="00D0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ыбору. После сигнала</w:t>
      </w:r>
      <w:r w:rsidR="00D048B3" w:rsidRPr="00D0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быстро поднимают мячи вверх. Опоздавшие получают штрафное очко. Игра повторяется несколько раз. Выигрывает тот, кто не имеет штрафных очков.</w:t>
      </w:r>
    </w:p>
    <w:p w:rsidR="001638FB" w:rsidRPr="00CC4C75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C75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CC4C75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C75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CC4C75" w:rsidRDefault="00CC4C75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3D4287">
        <w:rPr>
          <w:rFonts w:ascii="Times New Roman" w:eastAsia="Times New Roman" w:hAnsi="Times New Roman" w:cs="Times New Roman"/>
          <w:sz w:val="27"/>
          <w:szCs w:val="27"/>
        </w:rPr>
        <w:t>Ходьба и бег в колонне по одному. Ход</w:t>
      </w:r>
      <w:r w:rsidR="005A2B80">
        <w:rPr>
          <w:rFonts w:ascii="Times New Roman" w:eastAsia="Times New Roman" w:hAnsi="Times New Roman" w:cs="Times New Roman"/>
          <w:sz w:val="27"/>
          <w:szCs w:val="27"/>
        </w:rPr>
        <w:t>ьба и бег</w:t>
      </w:r>
      <w:r w:rsidR="003D4287">
        <w:rPr>
          <w:rFonts w:ascii="Times New Roman" w:eastAsia="Times New Roman" w:hAnsi="Times New Roman" w:cs="Times New Roman"/>
          <w:sz w:val="27"/>
          <w:szCs w:val="27"/>
        </w:rPr>
        <w:t xml:space="preserve"> врассыпную.</w:t>
      </w:r>
    </w:p>
    <w:p w:rsidR="001638FB" w:rsidRPr="005E044B" w:rsidRDefault="00A0320D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776453" w:rsidRPr="0077645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6453">
        <w:rPr>
          <w:rFonts w:ascii="Times New Roman" w:eastAsia="Times New Roman" w:hAnsi="Times New Roman" w:cs="Times New Roman"/>
          <w:sz w:val="27"/>
          <w:szCs w:val="27"/>
        </w:rPr>
        <w:t>Ведение мяча одной рукой в прямом направлении</w:t>
      </w:r>
      <w:r w:rsidR="005E044B">
        <w:rPr>
          <w:rFonts w:ascii="Times New Roman" w:eastAsia="Times New Roman" w:hAnsi="Times New Roman" w:cs="Times New Roman"/>
          <w:sz w:val="27"/>
          <w:szCs w:val="27"/>
        </w:rPr>
        <w:t xml:space="preserve"> до кольца, бросок по кольцу двумя руками от груди.</w:t>
      </w:r>
    </w:p>
    <w:p w:rsidR="001638FB" w:rsidRDefault="00B44A5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Бросать мяч в корзину правой и левой рукой.</w:t>
      </w:r>
    </w:p>
    <w:p w:rsidR="00B44A57" w:rsidRDefault="00B44A5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D92492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 с мешочком на голове, руки свободно балансируют.</w:t>
      </w:r>
    </w:p>
    <w:p w:rsidR="00D92492" w:rsidRPr="008F0A61" w:rsidRDefault="00D92492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541557">
        <w:rPr>
          <w:rFonts w:ascii="Times New Roman" w:eastAsia="Times New Roman" w:hAnsi="Times New Roman" w:cs="Times New Roman"/>
          <w:sz w:val="27"/>
          <w:szCs w:val="27"/>
        </w:rPr>
        <w:t>Эстафета с мячом</w:t>
      </w:r>
      <w:r w:rsidR="009963A4">
        <w:rPr>
          <w:rFonts w:ascii="Times New Roman" w:eastAsia="Times New Roman" w:hAnsi="Times New Roman" w:cs="Times New Roman"/>
          <w:sz w:val="27"/>
          <w:szCs w:val="27"/>
        </w:rPr>
        <w:t xml:space="preserve"> «Передача мяча в колонне» Л.И. Пензулаева </w:t>
      </w:r>
      <w:r w:rsidR="00ED1B6E">
        <w:rPr>
          <w:rFonts w:ascii="Times New Roman" w:eastAsia="Times New Roman" w:hAnsi="Times New Roman" w:cs="Times New Roman"/>
          <w:sz w:val="27"/>
          <w:szCs w:val="27"/>
        </w:rPr>
        <w:t>6-7 лет.стр. 43</w:t>
      </w:r>
    </w:p>
    <w:p w:rsidR="001638FB" w:rsidRPr="00ED1B6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1B6E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ED1B6E" w:rsidRPr="001E27B2" w:rsidRDefault="001E27B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ED1B6E" w:rsidRPr="001E27B2">
        <w:rPr>
          <w:rFonts w:ascii="Times New Roman" w:eastAsia="Times New Roman" w:hAnsi="Times New Roman" w:cs="Times New Roman"/>
          <w:sz w:val="27"/>
          <w:szCs w:val="27"/>
        </w:rPr>
        <w:t>Просмотр презентации по теме « Спортивная игра</w:t>
      </w:r>
      <w:r w:rsidR="00A8317A">
        <w:rPr>
          <w:rFonts w:ascii="Times New Roman" w:eastAsia="Times New Roman" w:hAnsi="Times New Roman" w:cs="Times New Roman"/>
          <w:sz w:val="27"/>
          <w:szCs w:val="27"/>
        </w:rPr>
        <w:t>- б</w:t>
      </w:r>
      <w:r w:rsidR="00ED1B6E" w:rsidRPr="001E27B2">
        <w:rPr>
          <w:rFonts w:ascii="Times New Roman" w:eastAsia="Times New Roman" w:hAnsi="Times New Roman" w:cs="Times New Roman"/>
          <w:sz w:val="27"/>
          <w:szCs w:val="27"/>
        </w:rPr>
        <w:t>аскетбол».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1E27B2">
        <w:rPr>
          <w:rFonts w:ascii="Times New Roman" w:eastAsia="Times New Roman" w:hAnsi="Times New Roman" w:cs="Times New Roman"/>
          <w:sz w:val="27"/>
          <w:szCs w:val="27"/>
        </w:rPr>
        <w:t xml:space="preserve">Беседа « Знакомство с техникой игры </w:t>
      </w:r>
      <w:r w:rsidR="00A8317A">
        <w:rPr>
          <w:rFonts w:ascii="Times New Roman" w:eastAsia="Times New Roman" w:hAnsi="Times New Roman" w:cs="Times New Roman"/>
          <w:sz w:val="27"/>
          <w:szCs w:val="27"/>
        </w:rPr>
        <w:t>баскетбол»</w:t>
      </w:r>
    </w:p>
    <w:p w:rsidR="001638FB" w:rsidRPr="008F0A61" w:rsidRDefault="00A8317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2E3250">
        <w:rPr>
          <w:rFonts w:ascii="Times New Roman" w:eastAsia="Times New Roman" w:hAnsi="Times New Roman" w:cs="Times New Roman"/>
          <w:sz w:val="27"/>
          <w:szCs w:val="27"/>
        </w:rPr>
        <w:t>Игровое упражнение « Забей гол»- построение в две</w:t>
      </w:r>
      <w:r w:rsidR="007A22AB">
        <w:rPr>
          <w:rFonts w:ascii="Times New Roman" w:eastAsia="Times New Roman" w:hAnsi="Times New Roman" w:cs="Times New Roman"/>
          <w:sz w:val="27"/>
          <w:szCs w:val="27"/>
        </w:rPr>
        <w:t xml:space="preserve"> колонны. Ведение мяча на скорость, бросок по кольцу.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МАРТ</w:t>
      </w:r>
    </w:p>
    <w:p w:rsidR="001638FB" w:rsidRPr="0079111D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1D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>1 неделя</w:t>
      </w:r>
    </w:p>
    <w:p w:rsidR="001638FB" w:rsidRPr="009D3DD7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D7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9D3DD7" w:rsidRDefault="009D3DD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4063D5">
        <w:rPr>
          <w:rFonts w:ascii="Times New Roman" w:eastAsia="Times New Roman" w:hAnsi="Times New Roman" w:cs="Times New Roman"/>
          <w:sz w:val="27"/>
          <w:szCs w:val="27"/>
        </w:rPr>
        <w:t>Ходьба за направляющим вокруг ориентиров, змейкой, по диагонали. Бег в умеренном и быстром темпе.</w:t>
      </w:r>
    </w:p>
    <w:p w:rsidR="00386628" w:rsidRDefault="006520E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 Броски мяча в шеренгах</w:t>
      </w:r>
      <w:r w:rsidR="00386628">
        <w:rPr>
          <w:rFonts w:ascii="Times New Roman" w:eastAsia="Times New Roman" w:hAnsi="Times New Roman" w:cs="Times New Roman"/>
          <w:sz w:val="27"/>
          <w:szCs w:val="27"/>
        </w:rPr>
        <w:t xml:space="preserve"> способом на уровне груди двумя руками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638FB" w:rsidRDefault="000F2473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мяча по прямой. Защита кольца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F2473" w:rsidRDefault="000F2473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E82224">
        <w:rPr>
          <w:rFonts w:ascii="Times New Roman" w:eastAsia="Times New Roman" w:hAnsi="Times New Roman" w:cs="Times New Roman"/>
          <w:color w:val="000000"/>
          <w:sz w:val="27"/>
          <w:szCs w:val="27"/>
        </w:rPr>
        <w:t>Броски мяча об стенку и ловля его двумя руками.</w:t>
      </w:r>
    </w:p>
    <w:p w:rsidR="0013751D" w:rsidRDefault="00E82224" w:rsidP="006B7A9F">
      <w:pPr>
        <w:pStyle w:val="a8"/>
        <w:shd w:val="clear" w:color="auto" w:fill="FFFFFF"/>
        <w:spacing w:before="0" w:beforeAutospacing="0" w:after="107" w:afterAutospacing="0" w:line="276" w:lineRule="auto"/>
        <w:jc w:val="both"/>
        <w:rPr>
          <w:rStyle w:val="c5"/>
          <w:rFonts w:asciiTheme="minorHAnsi" w:eastAsiaTheme="minorEastAsia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>5.</w:t>
      </w:r>
      <w:r w:rsidR="00DC7E36">
        <w:rPr>
          <w:color w:val="000000"/>
          <w:sz w:val="27"/>
          <w:szCs w:val="27"/>
        </w:rPr>
        <w:t>Иг</w:t>
      </w:r>
      <w:r w:rsidR="00D048B3">
        <w:rPr>
          <w:color w:val="000000"/>
          <w:sz w:val="27"/>
          <w:szCs w:val="27"/>
        </w:rPr>
        <w:t>ра «День и ночь».</w:t>
      </w:r>
      <w:r w:rsidR="00214BC0" w:rsidRPr="00214BC0">
        <w:rPr>
          <w:rFonts w:ascii="Times" w:hAnsi="Times"/>
          <w:color w:val="000000"/>
          <w:sz w:val="28"/>
          <w:szCs w:val="28"/>
          <w:shd w:val="clear" w:color="auto" w:fill="FFFFFF"/>
        </w:rPr>
        <w:t xml:space="preserve"> </w:t>
      </w:r>
      <w:r w:rsidR="00214BC0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У каждого из детей в руках по мячу. По команде </w:t>
      </w:r>
      <w:r w:rsidR="00214BC0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214BC0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День!</w:t>
      </w:r>
      <w:r w:rsidR="00214BC0">
        <w:rPr>
          <w:rStyle w:val="c9"/>
          <w:color w:val="000000"/>
          <w:sz w:val="28"/>
          <w:szCs w:val="28"/>
          <w:shd w:val="clear" w:color="auto" w:fill="FFFFFF"/>
        </w:rPr>
        <w:t>» </w:t>
      </w:r>
      <w:r w:rsidR="00214BC0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дети выполняют знакомые движения с мячом (броски вверх, вниз, в стену, в кольцо, набивание мяча на месте, в движении и др.). По команде </w:t>
      </w:r>
      <w:r w:rsidR="00214BC0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214BC0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Ночь!</w:t>
      </w:r>
      <w:r w:rsidR="00214BC0">
        <w:rPr>
          <w:rStyle w:val="c9"/>
          <w:color w:val="000000"/>
          <w:sz w:val="28"/>
          <w:szCs w:val="28"/>
          <w:shd w:val="clear" w:color="auto" w:fill="FFFFFF"/>
        </w:rPr>
        <w:t>» - </w:t>
      </w:r>
      <w:r w:rsidR="00214BC0">
        <w:rPr>
          <w:rStyle w:val="c5"/>
          <w:rFonts w:ascii="Times" w:eastAsiaTheme="minorEastAsia" w:hAnsi="Times"/>
          <w:color w:val="000000"/>
          <w:sz w:val="28"/>
          <w:szCs w:val="28"/>
          <w:shd w:val="clear" w:color="auto" w:fill="FFFFFF"/>
        </w:rPr>
        <w:t>замереть в той позе, в которой застала ночь.</w:t>
      </w:r>
    </w:p>
    <w:p w:rsidR="001638FB" w:rsidRPr="00346248" w:rsidRDefault="00D048B3" w:rsidP="006B7A9F">
      <w:pPr>
        <w:pStyle w:val="a8"/>
        <w:shd w:val="clear" w:color="auto" w:fill="FFFFFF"/>
        <w:spacing w:before="0" w:beforeAutospacing="0" w:after="107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1638FB" w:rsidRPr="005D0E92">
        <w:rPr>
          <w:i/>
          <w:sz w:val="27"/>
          <w:szCs w:val="27"/>
        </w:rPr>
        <w:t>Занятие 2.</w:t>
      </w:r>
    </w:p>
    <w:p w:rsidR="005D0E92" w:rsidRDefault="005D0E9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за направляющим вокруг ориентиров, змейкой, по диагонали. Бег в умеренном и быстром темпе.</w:t>
      </w:r>
    </w:p>
    <w:p w:rsidR="005D0E92" w:rsidRDefault="005D0E9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A37604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</w:t>
      </w:r>
      <w:r w:rsidR="004456FD">
        <w:rPr>
          <w:rFonts w:ascii="Times New Roman" w:eastAsia="Times New Roman" w:hAnsi="Times New Roman" w:cs="Times New Roman"/>
          <w:sz w:val="27"/>
          <w:szCs w:val="27"/>
        </w:rPr>
        <w:t xml:space="preserve"> боком приставным шагом.</w:t>
      </w:r>
    </w:p>
    <w:p w:rsidR="00F172E1" w:rsidRDefault="004456FD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F172E1">
        <w:rPr>
          <w:rFonts w:ascii="Times New Roman" w:eastAsia="Times New Roman" w:hAnsi="Times New Roman" w:cs="Times New Roman"/>
          <w:color w:val="000000"/>
          <w:sz w:val="27"/>
          <w:szCs w:val="27"/>
        </w:rPr>
        <w:t>Броски мяча об стенку и ловля его двумя руками.</w:t>
      </w:r>
    </w:p>
    <w:p w:rsidR="001638FB" w:rsidRPr="008F0A61" w:rsidRDefault="00D222E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«Зайца гонять», ловить мяч брошенный из-за спины правой рукой.</w:t>
      </w:r>
    </w:p>
    <w:p w:rsidR="00F172E1" w:rsidRPr="008F0A61" w:rsidRDefault="00D222E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F172E1">
        <w:rPr>
          <w:rFonts w:ascii="Times New Roman" w:eastAsia="Times New Roman" w:hAnsi="Times New Roman" w:cs="Times New Roman"/>
          <w:sz w:val="27"/>
          <w:szCs w:val="27"/>
        </w:rPr>
        <w:t>«Сбей кеглю» мячом расстояние 4-5 метров</w:t>
      </w:r>
      <w:r w:rsidR="00F172E1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79111D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1D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lastRenderedPageBreak/>
        <w:t>2 неделя</w:t>
      </w:r>
    </w:p>
    <w:p w:rsidR="001638FB" w:rsidRPr="003E6BE3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6BE3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3E6BE3" w:rsidRDefault="003E6BE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со сменой направления движения.</w:t>
      </w:r>
    </w:p>
    <w:p w:rsidR="001638FB" w:rsidRPr="008F0A61" w:rsidRDefault="003E6BE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1B7707">
        <w:rPr>
          <w:rFonts w:ascii="Times New Roman" w:eastAsia="Times New Roman" w:hAnsi="Times New Roman" w:cs="Times New Roman"/>
          <w:sz w:val="27"/>
          <w:szCs w:val="27"/>
        </w:rPr>
        <w:t xml:space="preserve">Подбрасывание мяча правой и левой </w:t>
      </w:r>
      <w:r w:rsidR="001668D5">
        <w:rPr>
          <w:rFonts w:ascii="Times New Roman" w:eastAsia="Times New Roman" w:hAnsi="Times New Roman" w:cs="Times New Roman"/>
          <w:sz w:val="27"/>
          <w:szCs w:val="27"/>
        </w:rPr>
        <w:t>рукой вверх и ловля его двумя руками.</w:t>
      </w:r>
    </w:p>
    <w:p w:rsidR="001638FB" w:rsidRDefault="001668D5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мяча по прямой, бросок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мяч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023B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 кольцу двумя руками из-за головы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23B1A" w:rsidRDefault="00023B1A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A327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Ведение мяча</w:t>
      </w:r>
      <w:r w:rsidR="009443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парами</w:t>
      </w:r>
      <w:r w:rsidR="00A3278E">
        <w:rPr>
          <w:rFonts w:ascii="Times New Roman" w:eastAsia="Times New Roman" w:hAnsi="Times New Roman" w:cs="Times New Roman"/>
          <w:color w:val="000000"/>
          <w:sz w:val="27"/>
          <w:szCs w:val="27"/>
        </w:rPr>
        <w:t>, пас по воздуху</w:t>
      </w:r>
      <w:r w:rsidR="009443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327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передача между игроками без удара </w:t>
      </w:r>
      <w:r w:rsidR="009443DE">
        <w:rPr>
          <w:rFonts w:ascii="Times New Roman" w:eastAsia="Times New Roman" w:hAnsi="Times New Roman" w:cs="Times New Roman"/>
          <w:color w:val="000000"/>
          <w:sz w:val="27"/>
          <w:szCs w:val="27"/>
        </w:rPr>
        <w:t>мяча об пол.</w:t>
      </w:r>
    </w:p>
    <w:p w:rsidR="00346248" w:rsidRPr="00346248" w:rsidRDefault="009443DE" w:rsidP="006B7A9F">
      <w:pPr>
        <w:pStyle w:val="a8"/>
        <w:shd w:val="clear" w:color="auto" w:fill="FFFFFF"/>
        <w:spacing w:before="0" w:beforeAutospacing="0" w:after="107" w:afterAutospacing="0" w:line="276" w:lineRule="auto"/>
        <w:jc w:val="both"/>
        <w:rPr>
          <w:sz w:val="28"/>
          <w:szCs w:val="28"/>
        </w:rPr>
      </w:pPr>
      <w:r w:rsidRPr="00281228">
        <w:rPr>
          <w:sz w:val="28"/>
          <w:szCs w:val="28"/>
        </w:rPr>
        <w:t>5.</w:t>
      </w:r>
      <w:r w:rsidR="00281228" w:rsidRPr="00281228">
        <w:rPr>
          <w:sz w:val="28"/>
          <w:szCs w:val="28"/>
        </w:rPr>
        <w:t xml:space="preserve"> Игра «Г</w:t>
      </w:r>
      <w:r w:rsidR="00346248">
        <w:rPr>
          <w:sz w:val="28"/>
          <w:szCs w:val="28"/>
        </w:rPr>
        <w:t xml:space="preserve">орячая картошка». </w:t>
      </w:r>
      <w:r w:rsidR="00346248" w:rsidRPr="00346248">
        <w:rPr>
          <w:sz w:val="28"/>
          <w:szCs w:val="28"/>
        </w:rPr>
        <w:t>Дети встают в круг и начинают в произвольном порядке перекидывать друг другу мяч, который в этой игре и является «горячей картошкой». Каждый должен поймать снаряд и, не задерживая его в руках дольше одной секунды, перекинуть дальше. Игроки также могут не ловить, а отбивать мяч ладошками, чтобы усложнить правила.Участник временно выбывает из игры и садится в центр круга, если он не поймал, не отбил или уронил мячик. То же самое происходит с теми, кто задержал его в руках дольше одной секунды и «обжегся» горячей картошкой.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81228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511AD0" w:rsidRDefault="00511AD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со сменой направления движения.</w:t>
      </w:r>
    </w:p>
    <w:p w:rsidR="00511AD0" w:rsidRDefault="00511AD0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77794" w:rsidRPr="00D77794">
        <w:rPr>
          <w:rFonts w:ascii="Times New Roman" w:eastAsia="Times New Roman" w:hAnsi="Times New Roman" w:cs="Times New Roman"/>
          <w:sz w:val="28"/>
          <w:szCs w:val="28"/>
        </w:rPr>
        <w:t xml:space="preserve">Бросание и ловля мяча </w:t>
      </w:r>
      <w:r w:rsidR="00D77794">
        <w:rPr>
          <w:rFonts w:ascii="Times New Roman" w:eastAsia="Times New Roman" w:hAnsi="Times New Roman" w:cs="Times New Roman"/>
          <w:sz w:val="28"/>
          <w:szCs w:val="28"/>
        </w:rPr>
        <w:t>двумя руками</w:t>
      </w:r>
      <w:r w:rsidR="004C7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94" w:rsidRPr="00D77794">
        <w:rPr>
          <w:rFonts w:ascii="Times New Roman" w:eastAsia="Times New Roman" w:hAnsi="Times New Roman" w:cs="Times New Roman"/>
          <w:sz w:val="28"/>
          <w:szCs w:val="28"/>
        </w:rPr>
        <w:t>от стены</w:t>
      </w:r>
      <w:r w:rsidR="004C7057">
        <w:rPr>
          <w:rFonts w:ascii="Times New Roman" w:eastAsia="Times New Roman" w:hAnsi="Times New Roman" w:cs="Times New Roman"/>
          <w:sz w:val="28"/>
          <w:szCs w:val="28"/>
        </w:rPr>
        <w:t>, с отскоком от пола.</w:t>
      </w:r>
    </w:p>
    <w:p w:rsidR="004C7057" w:rsidRDefault="004C7057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F714D">
        <w:rPr>
          <w:rFonts w:ascii="Times New Roman" w:eastAsia="Times New Roman" w:hAnsi="Times New Roman" w:cs="Times New Roman"/>
          <w:sz w:val="28"/>
          <w:szCs w:val="28"/>
        </w:rPr>
        <w:t>Переброска мячей друг другу, стоя в шеренгах. Стойка ноги на ширине плеч, броски мяча выполняются</w:t>
      </w:r>
      <w:r w:rsidR="00F76127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снизу</w:t>
      </w:r>
      <w:r w:rsidR="00F16A3B">
        <w:rPr>
          <w:rFonts w:ascii="Times New Roman" w:eastAsia="Times New Roman" w:hAnsi="Times New Roman" w:cs="Times New Roman"/>
          <w:sz w:val="28"/>
          <w:szCs w:val="28"/>
        </w:rPr>
        <w:t>, от груди и из-за головы.</w:t>
      </w:r>
    </w:p>
    <w:p w:rsidR="00F16A3B" w:rsidRDefault="00F16A3B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16A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мяча парами, пас по воздуху - передача между игроками без удара мяча об пол. Бросок по кольцу способом от груди.</w:t>
      </w:r>
    </w:p>
    <w:p w:rsidR="001638FB" w:rsidRPr="0091441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411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Pr="0091441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441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638FB" w:rsidRPr="00AA0A9B" w:rsidRDefault="00AA0A9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AA0A9B">
        <w:rPr>
          <w:rFonts w:ascii="Times New Roman" w:eastAsia="Times New Roman" w:hAnsi="Times New Roman" w:cs="Times New Roman"/>
          <w:sz w:val="27"/>
          <w:szCs w:val="27"/>
        </w:rPr>
        <w:t>Ходьб</w:t>
      </w:r>
      <w:r w:rsidR="008915B1">
        <w:rPr>
          <w:rFonts w:ascii="Times New Roman" w:eastAsia="Times New Roman" w:hAnsi="Times New Roman" w:cs="Times New Roman"/>
          <w:sz w:val="27"/>
          <w:szCs w:val="27"/>
        </w:rPr>
        <w:t>а и бег между предметами, бег в</w:t>
      </w:r>
      <w:r w:rsidRPr="00AA0A9B">
        <w:rPr>
          <w:rFonts w:ascii="Times New Roman" w:eastAsia="Times New Roman" w:hAnsi="Times New Roman" w:cs="Times New Roman"/>
          <w:sz w:val="27"/>
          <w:szCs w:val="27"/>
        </w:rPr>
        <w:t>рассыпную.</w:t>
      </w:r>
    </w:p>
    <w:p w:rsidR="00AA0A9B" w:rsidRPr="000A6E16" w:rsidRDefault="00AA0A9B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1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14B1" w:rsidRPr="000A6E16">
        <w:rPr>
          <w:rFonts w:ascii="Times New Roman" w:eastAsia="Times New Roman" w:hAnsi="Times New Roman" w:cs="Times New Roman"/>
          <w:sz w:val="28"/>
          <w:szCs w:val="28"/>
        </w:rPr>
        <w:t xml:space="preserve"> «Передача мяча по кругу» Л.И. Пензулаева 6-7 лет, стр.34.</w:t>
      </w:r>
    </w:p>
    <w:p w:rsidR="005E14B1" w:rsidRDefault="005E14B1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1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A6E16">
        <w:rPr>
          <w:rFonts w:ascii="Times New Roman" w:eastAsia="Times New Roman" w:hAnsi="Times New Roman" w:cs="Times New Roman"/>
          <w:sz w:val="28"/>
          <w:szCs w:val="28"/>
        </w:rPr>
        <w:t xml:space="preserve"> Ведение мяча между предметами.</w:t>
      </w:r>
    </w:p>
    <w:p w:rsidR="000A6E16" w:rsidRDefault="000A6E16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4.Ведение мяча парами, пас</w:t>
      </w:r>
      <w:r w:rsidR="00B82483">
        <w:rPr>
          <w:rFonts w:ascii="Times New Roman" w:eastAsia="Times New Roman" w:hAnsi="Times New Roman" w:cs="Times New Roman"/>
          <w:sz w:val="28"/>
          <w:szCs w:val="28"/>
        </w:rPr>
        <w:t xml:space="preserve"> с отскоком</w:t>
      </w:r>
      <w:r w:rsidR="00AC4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483">
        <w:rPr>
          <w:rFonts w:ascii="Times New Roman" w:eastAsia="Times New Roman" w:hAnsi="Times New Roman" w:cs="Times New Roman"/>
          <w:sz w:val="28"/>
          <w:szCs w:val="28"/>
        </w:rPr>
        <w:t>- пас в</w:t>
      </w:r>
      <w:r w:rsidR="00AC4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483">
        <w:rPr>
          <w:rFonts w:ascii="Times New Roman" w:eastAsia="Times New Roman" w:hAnsi="Times New Roman" w:cs="Times New Roman"/>
          <w:sz w:val="28"/>
          <w:szCs w:val="28"/>
        </w:rPr>
        <w:t>пол с о</w:t>
      </w:r>
      <w:r w:rsidR="00AC41F6"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B82483">
        <w:rPr>
          <w:rFonts w:ascii="Times New Roman" w:eastAsia="Times New Roman" w:hAnsi="Times New Roman" w:cs="Times New Roman"/>
          <w:sz w:val="28"/>
          <w:szCs w:val="28"/>
        </w:rPr>
        <w:t>коком напарнику.</w:t>
      </w:r>
    </w:p>
    <w:p w:rsidR="00AC41F6" w:rsidRPr="000A6E16" w:rsidRDefault="00AC41F6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E0237">
        <w:rPr>
          <w:rFonts w:ascii="Times New Roman" w:eastAsia="Times New Roman" w:hAnsi="Times New Roman" w:cs="Times New Roman"/>
          <w:sz w:val="28"/>
          <w:szCs w:val="28"/>
        </w:rPr>
        <w:t xml:space="preserve"> Подвижная игра «</w:t>
      </w:r>
      <w:r w:rsidR="00693267">
        <w:rPr>
          <w:rFonts w:ascii="Times New Roman" w:eastAsia="Times New Roman" w:hAnsi="Times New Roman" w:cs="Times New Roman"/>
          <w:sz w:val="28"/>
          <w:szCs w:val="28"/>
        </w:rPr>
        <w:t xml:space="preserve"> Гор</w:t>
      </w:r>
      <w:r w:rsidR="00214BC0">
        <w:rPr>
          <w:rFonts w:ascii="Times New Roman" w:eastAsia="Times New Roman" w:hAnsi="Times New Roman" w:cs="Times New Roman"/>
          <w:sz w:val="28"/>
          <w:szCs w:val="28"/>
        </w:rPr>
        <w:t>елки с мячом».</w:t>
      </w:r>
      <w:r w:rsidR="00AD5B4F" w:rsidRPr="00AD5B4F">
        <w:rPr>
          <w:rFonts w:ascii="Times" w:hAnsi="Times"/>
          <w:color w:val="000000"/>
          <w:sz w:val="28"/>
          <w:szCs w:val="28"/>
          <w:shd w:val="clear" w:color="auto" w:fill="FFFFFF"/>
        </w:rPr>
        <w:t xml:space="preserve"> 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Играющие размещаются так же, как и при игре в обыкновенные горелки, т.е. парами. В пяти шагах впереди от 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горельщика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» 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кладут на землю мяч. Как только последняя пара пробежит по сторонам колонны, составленной из пар, 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горелыцик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» 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сейчас же хватает мяч и 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салит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» 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им одного из бегущих. 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Осаленный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» 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делается 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горельщиком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». </w:t>
      </w:r>
      <w:r w:rsidR="00AD5B4F">
        <w:rPr>
          <w:rStyle w:val="c5"/>
          <w:rFonts w:ascii="Times" w:hAnsi="Times"/>
          <w:color w:val="000000"/>
          <w:sz w:val="28"/>
          <w:szCs w:val="28"/>
          <w:shd w:val="clear" w:color="auto" w:fill="FFFFFF"/>
        </w:rPr>
        <w:t>Мяч снова кладут на место.</w:t>
      </w:r>
    </w:p>
    <w:p w:rsidR="006B7A9F" w:rsidRDefault="006B7A9F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1638FB" w:rsidRPr="00693267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267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8915B1" w:rsidRPr="00AA0A9B" w:rsidRDefault="008915B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AA0A9B">
        <w:rPr>
          <w:rFonts w:ascii="Times New Roman" w:eastAsia="Times New Roman" w:hAnsi="Times New Roman" w:cs="Times New Roman"/>
          <w:sz w:val="27"/>
          <w:szCs w:val="27"/>
        </w:rPr>
        <w:t>Ходьб</w:t>
      </w:r>
      <w:r>
        <w:rPr>
          <w:rFonts w:ascii="Times New Roman" w:eastAsia="Times New Roman" w:hAnsi="Times New Roman" w:cs="Times New Roman"/>
          <w:sz w:val="27"/>
          <w:szCs w:val="27"/>
        </w:rPr>
        <w:t>а и бег между предметами, бег в</w:t>
      </w:r>
      <w:r w:rsidRPr="00AA0A9B">
        <w:rPr>
          <w:rFonts w:ascii="Times New Roman" w:eastAsia="Times New Roman" w:hAnsi="Times New Roman" w:cs="Times New Roman"/>
          <w:sz w:val="27"/>
          <w:szCs w:val="27"/>
        </w:rPr>
        <w:t>рассыпную.</w:t>
      </w:r>
    </w:p>
    <w:p w:rsidR="008915B1" w:rsidRDefault="008915B1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lastRenderedPageBreak/>
        <w:t xml:space="preserve">2. </w:t>
      </w:r>
      <w:r w:rsidR="00D91D28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Хо</w:t>
      </w:r>
      <w:r w:rsidR="00344B22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дьба по гимнастической скамейке, хлопая в ладоши перед собой и за спиной на каждый шаг.</w:t>
      </w:r>
    </w:p>
    <w:p w:rsidR="0041637E" w:rsidRDefault="00344B22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3.</w:t>
      </w:r>
      <w:r w:rsidR="0041637E" w:rsidRPr="0041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37E" w:rsidRPr="00D77794">
        <w:rPr>
          <w:rFonts w:ascii="Times New Roman" w:eastAsia="Times New Roman" w:hAnsi="Times New Roman" w:cs="Times New Roman"/>
          <w:sz w:val="28"/>
          <w:szCs w:val="28"/>
        </w:rPr>
        <w:t xml:space="preserve">Бросание и ловля мяча </w:t>
      </w:r>
      <w:r w:rsidR="0041637E">
        <w:rPr>
          <w:rFonts w:ascii="Times New Roman" w:eastAsia="Times New Roman" w:hAnsi="Times New Roman" w:cs="Times New Roman"/>
          <w:sz w:val="28"/>
          <w:szCs w:val="28"/>
        </w:rPr>
        <w:t xml:space="preserve">двумя руками </w:t>
      </w:r>
      <w:r w:rsidR="0041637E" w:rsidRPr="00D77794">
        <w:rPr>
          <w:rFonts w:ascii="Times New Roman" w:eastAsia="Times New Roman" w:hAnsi="Times New Roman" w:cs="Times New Roman"/>
          <w:sz w:val="28"/>
          <w:szCs w:val="28"/>
        </w:rPr>
        <w:t>от стены</w:t>
      </w:r>
      <w:r w:rsidR="0041637E">
        <w:rPr>
          <w:rFonts w:ascii="Times New Roman" w:eastAsia="Times New Roman" w:hAnsi="Times New Roman" w:cs="Times New Roman"/>
          <w:sz w:val="28"/>
          <w:szCs w:val="28"/>
        </w:rPr>
        <w:t>, с отскоком от пола.</w:t>
      </w:r>
    </w:p>
    <w:p w:rsidR="0041637E" w:rsidRDefault="0041637E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4.</w:t>
      </w:r>
      <w:r w:rsidRPr="0041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Ведение мяча парами, пас с отскоком - пас в пол с отскоком напарнику. Бросок по кольцу.</w:t>
      </w:r>
    </w:p>
    <w:p w:rsidR="0041637E" w:rsidRPr="000A6E16" w:rsidRDefault="0041637E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Подвижная игра « </w:t>
      </w:r>
      <w:r w:rsidR="0009047C">
        <w:rPr>
          <w:rFonts w:ascii="Times New Roman" w:eastAsia="Times New Roman" w:hAnsi="Times New Roman" w:cs="Times New Roman"/>
          <w:sz w:val="28"/>
          <w:szCs w:val="28"/>
        </w:rPr>
        <w:t>Горелки с мячом».</w:t>
      </w:r>
    </w:p>
    <w:p w:rsidR="001638FB" w:rsidRPr="00F31AE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AEF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0E1EB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EBC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638FB" w:rsidRPr="001536FE" w:rsidRDefault="001536FE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F31AEF" w:rsidRPr="001536FE"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в колонне по одному широким свободным шагом и коротким, семенящим шагом.</w:t>
      </w:r>
      <w:r w:rsidRPr="001536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Чередование ходьбы и бега.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3E6569">
        <w:rPr>
          <w:rFonts w:ascii="Times New Roman" w:eastAsia="Times New Roman" w:hAnsi="Times New Roman" w:cs="Times New Roman"/>
          <w:sz w:val="27"/>
          <w:szCs w:val="27"/>
        </w:rPr>
        <w:t>Ползание по гимнастической скамейке на животе, хват рук с боков.</w:t>
      </w:r>
    </w:p>
    <w:p w:rsidR="006C2323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3.</w:t>
      </w:r>
      <w:r w:rsidR="005F33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C2323">
        <w:rPr>
          <w:rFonts w:ascii="Times New Roman" w:eastAsia="Times New Roman" w:hAnsi="Times New Roman" w:cs="Times New Roman"/>
          <w:sz w:val="27"/>
          <w:szCs w:val="27"/>
        </w:rPr>
        <w:t>Отбивание мяча сбоку, передвигаясь бегом или боковым галопом.</w:t>
      </w:r>
    </w:p>
    <w:p w:rsidR="001638FB" w:rsidRDefault="006C232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2771">
        <w:rPr>
          <w:rFonts w:ascii="Times New Roman" w:eastAsia="Times New Roman" w:hAnsi="Times New Roman" w:cs="Times New Roman"/>
          <w:sz w:val="27"/>
          <w:szCs w:val="27"/>
        </w:rPr>
        <w:t>Ведение мяча парами, пас из-за головы.</w:t>
      </w:r>
    </w:p>
    <w:p w:rsidR="006A2771" w:rsidRPr="008F0A61" w:rsidRDefault="00DA6C4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 И</w:t>
      </w:r>
      <w:r w:rsidR="006A2771">
        <w:rPr>
          <w:rFonts w:ascii="Times New Roman" w:eastAsia="Times New Roman" w:hAnsi="Times New Roman" w:cs="Times New Roman"/>
          <w:sz w:val="27"/>
          <w:szCs w:val="27"/>
        </w:rPr>
        <w:t>гра по выбору детей.</w:t>
      </w:r>
    </w:p>
    <w:p w:rsidR="001638FB" w:rsidRPr="007B26A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6A6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7B26A6" w:rsidRPr="001536FE" w:rsidRDefault="007B26A6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7B26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536FE"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в колонне по одному широким свободным шагом и коротким, семенящим шагом. Чередование ходьбы и бега.</w:t>
      </w:r>
    </w:p>
    <w:p w:rsidR="001638FB" w:rsidRDefault="007B26A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B44166">
        <w:rPr>
          <w:rFonts w:ascii="Times New Roman" w:eastAsia="Times New Roman" w:hAnsi="Times New Roman" w:cs="Times New Roman"/>
          <w:sz w:val="27"/>
          <w:szCs w:val="27"/>
        </w:rPr>
        <w:t>Отбивание мяча с кружением на месте вокруг мяча и стоя на одном месте</w:t>
      </w:r>
      <w:r w:rsidR="0033146E">
        <w:rPr>
          <w:rFonts w:ascii="Times New Roman" w:eastAsia="Times New Roman" w:hAnsi="Times New Roman" w:cs="Times New Roman"/>
          <w:sz w:val="27"/>
          <w:szCs w:val="27"/>
        </w:rPr>
        <w:t>, отбивание мяча вокруг себя.</w:t>
      </w:r>
    </w:p>
    <w:p w:rsidR="0033146E" w:rsidRDefault="0033146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9061BF">
        <w:rPr>
          <w:rFonts w:ascii="Times New Roman" w:eastAsia="Times New Roman" w:hAnsi="Times New Roman" w:cs="Times New Roman"/>
          <w:sz w:val="27"/>
          <w:szCs w:val="27"/>
        </w:rPr>
        <w:t xml:space="preserve">Перебрасывание  мяча в парах , передвигаясь боковым </w:t>
      </w:r>
      <w:r w:rsidR="003906A5">
        <w:rPr>
          <w:rFonts w:ascii="Times New Roman" w:eastAsia="Times New Roman" w:hAnsi="Times New Roman" w:cs="Times New Roman"/>
          <w:sz w:val="27"/>
          <w:szCs w:val="27"/>
        </w:rPr>
        <w:t>галопом</w:t>
      </w:r>
      <w:r w:rsidR="009061BF">
        <w:rPr>
          <w:rFonts w:ascii="Times New Roman" w:eastAsia="Times New Roman" w:hAnsi="Times New Roman" w:cs="Times New Roman"/>
          <w:sz w:val="27"/>
          <w:szCs w:val="27"/>
        </w:rPr>
        <w:t xml:space="preserve"> вправо и влево</w:t>
      </w:r>
      <w:r w:rsidR="003906A5">
        <w:rPr>
          <w:rFonts w:ascii="Times New Roman" w:eastAsia="Times New Roman" w:hAnsi="Times New Roman" w:cs="Times New Roman"/>
          <w:sz w:val="27"/>
          <w:szCs w:val="27"/>
        </w:rPr>
        <w:t xml:space="preserve"> до обозначенного места, затем возвращаясь обратно , вставая за последней парой</w:t>
      </w:r>
      <w:r w:rsidR="00DA6C4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A6C4F" w:rsidRDefault="00DA6C4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Pr="00DA6C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Ведение мяча парами, пас из-за головы, бросок по кольцу.</w:t>
      </w:r>
    </w:p>
    <w:p w:rsidR="00DA6C4F" w:rsidRPr="00645002" w:rsidRDefault="00254C8B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002">
        <w:rPr>
          <w:rFonts w:ascii="Times New Roman" w:eastAsia="Times New Roman" w:hAnsi="Times New Roman" w:cs="Times New Roman"/>
          <w:sz w:val="28"/>
          <w:szCs w:val="28"/>
        </w:rPr>
        <w:t>5. Игра по выбору детей.</w:t>
      </w:r>
    </w:p>
    <w:p w:rsidR="00207C15" w:rsidRDefault="00207C15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АПРЕЛЬ</w:t>
      </w:r>
    </w:p>
    <w:p w:rsidR="001638FB" w:rsidRPr="00F92F0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04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Pr="00F92F0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F04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7D7801" w:rsidRDefault="00BE7E5C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Ходьба в колонне по одному.</w:t>
      </w:r>
      <w:r w:rsidR="00820D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Ходьба и бег врассыпную с остановкой по сигналу.</w:t>
      </w:r>
    </w:p>
    <w:p w:rsidR="003C43DF" w:rsidRDefault="00820DD0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BF360F">
        <w:rPr>
          <w:rFonts w:ascii="Times New Roman" w:eastAsia="Times New Roman" w:hAnsi="Times New Roman" w:cs="Times New Roman"/>
          <w:color w:val="000000"/>
          <w:sz w:val="27"/>
          <w:szCs w:val="27"/>
        </w:rPr>
        <w:t>. « Кто дольше»-   отбивание мяча на месте.</w:t>
      </w:r>
    </w:p>
    <w:p w:rsidR="00CD1639" w:rsidRDefault="003C43DF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3.Отбивание мяча попеременно правой и левой рукой с передвижением боковым </w:t>
      </w:r>
      <w:r w:rsidR="00CD1639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лопом, с изменением темпа</w:t>
      </w:r>
      <w:r w:rsidR="00CD16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направления.</w:t>
      </w:r>
    </w:p>
    <w:p w:rsidR="001638FB" w:rsidRPr="008F0A61" w:rsidRDefault="00CD1639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r w:rsidR="00084A21">
        <w:rPr>
          <w:rFonts w:ascii="Times New Roman" w:eastAsia="Times New Roman" w:hAnsi="Times New Roman" w:cs="Times New Roman"/>
          <w:sz w:val="27"/>
          <w:szCs w:val="27"/>
        </w:rPr>
        <w:t>Ведение мяча парами, пас сбоку.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45002" w:rsidRPr="008F0A61" w:rsidRDefault="00084A21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 </w:t>
      </w:r>
      <w:r w:rsidR="00645002"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r w:rsidR="00111AB1">
        <w:rPr>
          <w:rFonts w:ascii="Times New Roman" w:eastAsia="Times New Roman" w:hAnsi="Times New Roman" w:cs="Times New Roman"/>
          <w:color w:val="000000"/>
          <w:sz w:val="27"/>
          <w:szCs w:val="27"/>
        </w:rPr>
        <w:t>вижная игра «Ловишка с мячом»</w:t>
      </w:r>
      <w:r w:rsidR="0009047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111AB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AB1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111AB1" w:rsidRDefault="00111AB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111A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в колонне по одному. Ходьба и бег врассыпную с остановкой по сигналу.</w:t>
      </w:r>
    </w:p>
    <w:p w:rsidR="000E0E85" w:rsidRDefault="000E0E85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2.Хо</w:t>
      </w:r>
      <w:r w:rsidR="00B77E7C">
        <w:rPr>
          <w:rFonts w:ascii="Times New Roman" w:eastAsia="Times New Roman" w:hAnsi="Times New Roman" w:cs="Times New Roman"/>
          <w:sz w:val="27"/>
          <w:szCs w:val="27"/>
        </w:rPr>
        <w:t>дьба по гимнастической скамейке</w:t>
      </w:r>
      <w:r>
        <w:rPr>
          <w:rFonts w:ascii="Times New Roman" w:eastAsia="Times New Roman" w:hAnsi="Times New Roman" w:cs="Times New Roman"/>
          <w:sz w:val="27"/>
          <w:szCs w:val="27"/>
        </w:rPr>
        <w:t>, на каждый шаг хлопок перед собой и за спиной.</w:t>
      </w:r>
    </w:p>
    <w:p w:rsidR="001638FB" w:rsidRPr="008F0A61" w:rsidRDefault="00B77E7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Защита корзины. </w:t>
      </w:r>
    </w:p>
    <w:p w:rsidR="001638FB" w:rsidRDefault="00B77E7C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EA6EFF">
        <w:rPr>
          <w:rFonts w:ascii="Times New Roman" w:eastAsia="Times New Roman" w:hAnsi="Times New Roman" w:cs="Times New Roman"/>
          <w:sz w:val="27"/>
          <w:szCs w:val="27"/>
        </w:rPr>
        <w:t>Ведение мяча парами, пас сбоку.</w:t>
      </w:r>
      <w:r w:rsidR="00EA6EFF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6EFF" w:rsidRPr="008F0A61" w:rsidRDefault="00EA6EF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Pr="00EA6E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Подвижная игра «Ловишка с мячом»</w:t>
      </w:r>
      <w:r w:rsidR="0009047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EA6EF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EFF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BA40C5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0C5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BA40C5" w:rsidRDefault="00BA40C5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7E5807"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и бег между предметами.</w:t>
      </w:r>
    </w:p>
    <w:p w:rsidR="00212270" w:rsidRDefault="0021227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2.Подбрасывание  и ловля </w:t>
      </w:r>
      <w:r w:rsidR="001F0C2A">
        <w:rPr>
          <w:rFonts w:ascii="Times New Roman" w:eastAsia="Times New Roman" w:hAnsi="Times New Roman" w:cs="Times New Roman"/>
          <w:sz w:val="27"/>
          <w:szCs w:val="27"/>
        </w:rPr>
        <w:t>мяча двумя руками на месте и в движении.</w:t>
      </w:r>
    </w:p>
    <w:p w:rsidR="005A3F6D" w:rsidRDefault="001F0C2A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5A3F6D" w:rsidRPr="005A3F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21991">
        <w:rPr>
          <w:rFonts w:ascii="Times New Roman" w:eastAsia="Times New Roman" w:hAnsi="Times New Roman" w:cs="Times New Roman"/>
          <w:sz w:val="27"/>
          <w:szCs w:val="27"/>
        </w:rPr>
        <w:t>Перебрасывание  мяча в парах</w:t>
      </w:r>
      <w:r w:rsidR="005A3F6D">
        <w:rPr>
          <w:rFonts w:ascii="Times New Roman" w:eastAsia="Times New Roman" w:hAnsi="Times New Roman" w:cs="Times New Roman"/>
          <w:sz w:val="27"/>
          <w:szCs w:val="27"/>
        </w:rPr>
        <w:t>, передвигаясь боковым галопом вправо и влево до обозначенного м</w:t>
      </w:r>
      <w:r w:rsidR="00216F81">
        <w:rPr>
          <w:rFonts w:ascii="Times New Roman" w:eastAsia="Times New Roman" w:hAnsi="Times New Roman" w:cs="Times New Roman"/>
          <w:sz w:val="27"/>
          <w:szCs w:val="27"/>
        </w:rPr>
        <w:t>еста, затем возвращаясь обратно</w:t>
      </w:r>
      <w:r w:rsidR="005A3F6D">
        <w:rPr>
          <w:rFonts w:ascii="Times New Roman" w:eastAsia="Times New Roman" w:hAnsi="Times New Roman" w:cs="Times New Roman"/>
          <w:sz w:val="27"/>
          <w:szCs w:val="27"/>
        </w:rPr>
        <w:t>, вставая за последней парой.</w:t>
      </w:r>
    </w:p>
    <w:p w:rsidR="005A3F6D" w:rsidRDefault="005A3F6D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Pr="00DA6C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Ведение мяча парами, пас из-за головы, бросок по кольцу.</w:t>
      </w:r>
    </w:p>
    <w:p w:rsidR="001F0C2A" w:rsidRDefault="0082199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BB4D94">
        <w:rPr>
          <w:rFonts w:ascii="Times New Roman" w:eastAsia="Times New Roman" w:hAnsi="Times New Roman" w:cs="Times New Roman"/>
          <w:sz w:val="27"/>
          <w:szCs w:val="27"/>
        </w:rPr>
        <w:t>Игра « Защитники и нападающие»- одна команда защищает</w:t>
      </w:r>
      <w:r w:rsidR="00EE2D4C">
        <w:rPr>
          <w:rFonts w:ascii="Times New Roman" w:eastAsia="Times New Roman" w:hAnsi="Times New Roman" w:cs="Times New Roman"/>
          <w:sz w:val="27"/>
          <w:szCs w:val="27"/>
        </w:rPr>
        <w:t xml:space="preserve"> баскетбольное кольцо, другая « нападающие», стараются попасть мячом в баскетбольное кольцо.</w:t>
      </w:r>
    </w:p>
    <w:p w:rsidR="001638FB" w:rsidRPr="00216F8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F81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A55453" w:rsidRDefault="00A55453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1.Ходьба и бег между предметами.</w:t>
      </w:r>
    </w:p>
    <w:p w:rsidR="001305BA" w:rsidRDefault="00A5545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Ходьба по гимнастической скамейке навстречу друг другу, на середине разойтись</w:t>
      </w:r>
      <w:r w:rsidR="00CE28C6">
        <w:rPr>
          <w:rFonts w:ascii="Times New Roman" w:eastAsia="Times New Roman" w:hAnsi="Times New Roman" w:cs="Times New Roman"/>
          <w:sz w:val="27"/>
          <w:szCs w:val="27"/>
        </w:rPr>
        <w:t xml:space="preserve"> таким образом, чтобы сохранить равновесие и не упасть со скамейки.</w:t>
      </w:r>
    </w:p>
    <w:p w:rsidR="001638FB" w:rsidRPr="008F0A61" w:rsidRDefault="00CE28C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Бросок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мяч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в корзину с </w:t>
      </w:r>
      <w:r w:rsidR="0080411C">
        <w:rPr>
          <w:rFonts w:ascii="Times New Roman" w:eastAsia="Times New Roman" w:hAnsi="Times New Roman" w:cs="Times New Roman"/>
          <w:sz w:val="27"/>
          <w:szCs w:val="27"/>
        </w:rPr>
        <w:t xml:space="preserve">расстояния три шага </w:t>
      </w:r>
      <w:r w:rsidR="00165098">
        <w:rPr>
          <w:rFonts w:ascii="Times New Roman" w:eastAsia="Times New Roman" w:hAnsi="Times New Roman" w:cs="Times New Roman"/>
          <w:sz w:val="27"/>
          <w:szCs w:val="27"/>
        </w:rPr>
        <w:t>в прыжке.</w:t>
      </w:r>
    </w:p>
    <w:p w:rsidR="001638FB" w:rsidRDefault="0016509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E86C58">
        <w:rPr>
          <w:rFonts w:ascii="Times New Roman" w:eastAsia="Times New Roman" w:hAnsi="Times New Roman" w:cs="Times New Roman"/>
          <w:sz w:val="27"/>
          <w:szCs w:val="27"/>
        </w:rPr>
        <w:t>Ведение мяча парами, пас из-за головы, бросок по кольцу.</w:t>
      </w:r>
    </w:p>
    <w:p w:rsidR="00E86C58" w:rsidRPr="00E86C58" w:rsidRDefault="00E86C5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Pr="00E86C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Игра « Защитники и нападающие»- одна команда защищает баскетбольное кольцо, другая « нападающие», стараются попасть мячом в баскетбольное кольцо.</w:t>
      </w:r>
    </w:p>
    <w:p w:rsidR="001638FB" w:rsidRPr="00E86C58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C58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02270E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02270E" w:rsidRDefault="0002270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1.</w:t>
      </w:r>
      <w:r w:rsidR="00082F5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Ходьба в колонне по одному, по сигналу ходьба на носках, руки на поясе, ходьба с </w:t>
      </w:r>
      <w:r w:rsidR="00900BF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хлопком на каждый шаг перед собой и за спиной. Ходьба и бег врассыпную.</w:t>
      </w:r>
    </w:p>
    <w:p w:rsidR="00900BFE" w:rsidRDefault="00900BF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2.</w:t>
      </w:r>
      <w:r w:rsidR="00B56A5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Ведение мяча правой рукой с отбиванием </w:t>
      </w:r>
      <w:r w:rsidR="009F579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его 10 раз подряд с последующей  передачей партнеру от груди из-за головы.</w:t>
      </w:r>
    </w:p>
    <w:p w:rsidR="009F579F" w:rsidRDefault="009F579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3.</w:t>
      </w:r>
      <w:r w:rsidR="00FD1D7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Отбивание мяча об пол в движении бегом или боковым галоп</w:t>
      </w:r>
      <w:r w:rsidR="009D24A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ом. Дойдя до обозначенной черты</w:t>
      </w:r>
      <w:r w:rsidR="00254C1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 выполнить два прыжковых шага, а на третий бросок по кольцу.</w:t>
      </w:r>
    </w:p>
    <w:p w:rsidR="00254C1E" w:rsidRDefault="00254C1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4.</w:t>
      </w:r>
      <w:r w:rsidR="004C632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по гимнастической скамейке, рук</w:t>
      </w:r>
      <w:r w:rsidR="003347D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 на пояс, на середине присесть</w:t>
      </w:r>
      <w:r w:rsidR="004C632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 вынести руки вперед, подняться и пройти дальше.</w:t>
      </w:r>
    </w:p>
    <w:p w:rsidR="00266B9E" w:rsidRPr="00281228" w:rsidRDefault="00B667A8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5.</w:t>
      </w:r>
      <w:r w:rsidR="00266B9E" w:rsidRPr="0026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B9E" w:rsidRPr="00281228">
        <w:rPr>
          <w:rFonts w:ascii="Times New Roman" w:eastAsia="Times New Roman" w:hAnsi="Times New Roman" w:cs="Times New Roman"/>
          <w:sz w:val="28"/>
          <w:szCs w:val="28"/>
        </w:rPr>
        <w:t>Игра «Г</w:t>
      </w:r>
      <w:r w:rsidR="0009047C">
        <w:rPr>
          <w:rFonts w:ascii="Times New Roman" w:eastAsia="Times New Roman" w:hAnsi="Times New Roman" w:cs="Times New Roman"/>
          <w:sz w:val="28"/>
          <w:szCs w:val="28"/>
        </w:rPr>
        <w:t>орячая картошка».</w:t>
      </w:r>
    </w:p>
    <w:p w:rsidR="006B7A9F" w:rsidRDefault="006B7A9F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</w:p>
    <w:p w:rsidR="006B7A9F" w:rsidRDefault="006B7A9F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</w:p>
    <w:p w:rsidR="001638FB" w:rsidRPr="00266B9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B9E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2.</w:t>
      </w:r>
    </w:p>
    <w:p w:rsidR="005029F6" w:rsidRDefault="00E7385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lastRenderedPageBreak/>
        <w:t>1.Ходьба в колонне по одному, по сигналу ходьба на носках, руки на поясе, ходьба с хлопком на каждый шаг перед собой и за спиной. Ходьба и бег врассыпную.</w:t>
      </w:r>
    </w:p>
    <w:p w:rsidR="00D2285A" w:rsidRPr="005029F6" w:rsidRDefault="00D2285A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2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794">
        <w:rPr>
          <w:rFonts w:ascii="Times New Roman" w:eastAsia="Times New Roman" w:hAnsi="Times New Roman" w:cs="Times New Roman"/>
          <w:sz w:val="28"/>
          <w:szCs w:val="28"/>
        </w:rPr>
        <w:t xml:space="preserve">2.Бросание и ловля мяча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двумя руками </w:t>
      </w:r>
      <w:r w:rsidRPr="00D77794">
        <w:rPr>
          <w:rFonts w:ascii="Times New Roman" w:eastAsia="Times New Roman" w:hAnsi="Times New Roman" w:cs="Times New Roman"/>
          <w:sz w:val="28"/>
          <w:szCs w:val="28"/>
        </w:rPr>
        <w:t>от стены</w:t>
      </w:r>
      <w:r>
        <w:rPr>
          <w:rFonts w:ascii="Times New Roman" w:eastAsia="Times New Roman" w:hAnsi="Times New Roman" w:cs="Times New Roman"/>
          <w:sz w:val="28"/>
          <w:szCs w:val="28"/>
        </w:rPr>
        <w:t>, с отскоком от пола.</w:t>
      </w:r>
    </w:p>
    <w:p w:rsidR="00D2285A" w:rsidRDefault="00D2285A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3.Переброска мячей друг другу, стоя в шеренгах. Стойка ноги на ширине плеч, броски мяча выполняются двумя руками снизу, от груди и из-за головы.</w:t>
      </w:r>
    </w:p>
    <w:p w:rsidR="00D2285A" w:rsidRDefault="00D2285A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16A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мяча парами, пас по воздуху - передача между игроками без удара мяча об пол. Бросок по кольцу способом от груди.</w:t>
      </w:r>
    </w:p>
    <w:p w:rsidR="005029F6" w:rsidRPr="00281228" w:rsidRDefault="005029F6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Pr="00502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228">
        <w:rPr>
          <w:rFonts w:ascii="Times New Roman" w:eastAsia="Times New Roman" w:hAnsi="Times New Roman" w:cs="Times New Roman"/>
          <w:sz w:val="28"/>
          <w:szCs w:val="28"/>
        </w:rPr>
        <w:t>Игра «Г</w:t>
      </w:r>
      <w:r w:rsidR="0009047C">
        <w:rPr>
          <w:rFonts w:ascii="Times New Roman" w:eastAsia="Times New Roman" w:hAnsi="Times New Roman" w:cs="Times New Roman"/>
          <w:sz w:val="28"/>
          <w:szCs w:val="28"/>
        </w:rPr>
        <w:t>орячая картошка».</w:t>
      </w:r>
    </w:p>
    <w:p w:rsidR="001638FB" w:rsidRPr="005029F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9F6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A271C7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1C7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A271C7" w:rsidRDefault="00A271C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653ACC">
        <w:rPr>
          <w:rFonts w:ascii="Times New Roman" w:eastAsia="Times New Roman" w:hAnsi="Times New Roman" w:cs="Times New Roman"/>
          <w:sz w:val="27"/>
          <w:szCs w:val="27"/>
        </w:rPr>
        <w:t>Ходьба в колонне по одному, переход на бег в среднем темпе продолжительностью до 2 минут</w:t>
      </w:r>
      <w:r w:rsidR="00B778D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07C4" w:rsidRPr="008F0A61" w:rsidRDefault="00B778DD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1F07C4" w:rsidRPr="001F07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F07C4" w:rsidRPr="008F0A61">
        <w:rPr>
          <w:rFonts w:ascii="Times New Roman" w:eastAsia="Times New Roman" w:hAnsi="Times New Roman" w:cs="Times New Roman"/>
          <w:sz w:val="27"/>
          <w:szCs w:val="27"/>
        </w:rPr>
        <w:t>Подбросить мяч вверх, присесть, дотронуться до носков ног, подняться, поймать мяч.</w:t>
      </w:r>
    </w:p>
    <w:p w:rsidR="001F07C4" w:rsidRDefault="001F07C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E91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Треугольник» - передача мяча из-за головы, от груди.</w:t>
      </w:r>
    </w:p>
    <w:p w:rsidR="001F07C4" w:rsidRDefault="001F07C4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F07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Ведение мяча парами, пас сбоку.</w:t>
      </w: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638FB" w:rsidRPr="008F0A61" w:rsidRDefault="001F07C4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D13DB6" w:rsidRPr="00D13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DB6">
        <w:rPr>
          <w:rFonts w:ascii="Times New Roman" w:eastAsia="Times New Roman" w:hAnsi="Times New Roman" w:cs="Times New Roman"/>
          <w:sz w:val="28"/>
          <w:szCs w:val="28"/>
        </w:rPr>
        <w:t>Подвижная игра « Горелки с мячом»</w:t>
      </w:r>
      <w:r w:rsidR="000904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56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13DB6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BE7BC0" w:rsidRDefault="00BE7BC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одному, переход на бег в среднем темпе продолжительностью до 2 минут.</w:t>
      </w:r>
    </w:p>
    <w:p w:rsidR="007B757A" w:rsidRDefault="00BE7BC0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7B757A" w:rsidRPr="007B75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B757A">
        <w:rPr>
          <w:rFonts w:ascii="Times New Roman" w:eastAsia="Times New Roman" w:hAnsi="Times New Roman" w:cs="Times New Roman"/>
          <w:color w:val="000000"/>
          <w:sz w:val="27"/>
          <w:szCs w:val="27"/>
        </w:rPr>
        <w:t>Отбивание мяча попеременно правой и левой рукой с передвижением боковым галопом, с изменением темпа и направления.</w:t>
      </w:r>
    </w:p>
    <w:p w:rsidR="00E07D27" w:rsidRDefault="007B757A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07D27" w:rsidRPr="00E07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D27" w:rsidRPr="00D77794">
        <w:rPr>
          <w:rFonts w:ascii="Times New Roman" w:eastAsia="Times New Roman" w:hAnsi="Times New Roman" w:cs="Times New Roman"/>
          <w:sz w:val="28"/>
          <w:szCs w:val="28"/>
        </w:rPr>
        <w:t xml:space="preserve">Бросание и ловля мяча </w:t>
      </w:r>
      <w:r w:rsidR="00E07D27">
        <w:rPr>
          <w:rFonts w:ascii="Times New Roman" w:eastAsia="Times New Roman" w:hAnsi="Times New Roman" w:cs="Times New Roman"/>
          <w:sz w:val="28"/>
          <w:szCs w:val="28"/>
        </w:rPr>
        <w:t xml:space="preserve">двумя руками </w:t>
      </w:r>
      <w:r w:rsidR="00E07D27" w:rsidRPr="00D77794">
        <w:rPr>
          <w:rFonts w:ascii="Times New Roman" w:eastAsia="Times New Roman" w:hAnsi="Times New Roman" w:cs="Times New Roman"/>
          <w:sz w:val="28"/>
          <w:szCs w:val="28"/>
        </w:rPr>
        <w:t>от стены</w:t>
      </w:r>
      <w:r w:rsidR="00E07D27">
        <w:rPr>
          <w:rFonts w:ascii="Times New Roman" w:eastAsia="Times New Roman" w:hAnsi="Times New Roman" w:cs="Times New Roman"/>
          <w:sz w:val="28"/>
          <w:szCs w:val="28"/>
        </w:rPr>
        <w:t>, с отскоком от пола.</w:t>
      </w:r>
    </w:p>
    <w:p w:rsidR="00E07D27" w:rsidRDefault="00E07D27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4.</w:t>
      </w:r>
      <w:r w:rsidRPr="0041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Ведение мяча парами, пас с отскоком - пас в пол с отскоком напарнику. Бросок по кольцу.</w:t>
      </w:r>
      <w:r w:rsidR="00235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7D27" w:rsidRPr="008F0A61" w:rsidRDefault="00E07D2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07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Подвижная игра « Горелки с мячом»</w:t>
      </w:r>
      <w:r w:rsidR="000904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BC0" w:rsidRPr="00BE7BC0" w:rsidRDefault="00BE7BC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МАЙ</w:t>
      </w:r>
    </w:p>
    <w:p w:rsidR="001638FB" w:rsidRPr="00D25910" w:rsidRDefault="006627F7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E23">
        <w:rPr>
          <w:rFonts w:ascii="Times New Roman" w:eastAsia="Times New Roman" w:hAnsi="Times New Roman" w:cs="Times New Roman"/>
          <w:b/>
          <w:iCs/>
          <w:sz w:val="27"/>
          <w:szCs w:val="27"/>
        </w:rPr>
        <w:t>1</w:t>
      </w:r>
      <w:r w:rsidR="008A0702">
        <w:rPr>
          <w:rFonts w:ascii="Times New Roman" w:eastAsia="Times New Roman" w:hAnsi="Times New Roman" w:cs="Times New Roman"/>
          <w:b/>
          <w:iCs/>
          <w:sz w:val="27"/>
          <w:szCs w:val="27"/>
        </w:rPr>
        <w:t>-2</w:t>
      </w:r>
      <w:r w:rsidR="001638FB" w:rsidRPr="00D25910">
        <w:rPr>
          <w:rFonts w:ascii="Times New Roman" w:eastAsia="Times New Roman" w:hAnsi="Times New Roman" w:cs="Times New Roman"/>
          <w:b/>
          <w:iCs/>
          <w:sz w:val="27"/>
          <w:szCs w:val="27"/>
        </w:rPr>
        <w:t xml:space="preserve"> неделя</w:t>
      </w:r>
    </w:p>
    <w:p w:rsidR="00D25910" w:rsidRDefault="00AD0FFF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Занятие 1-</w:t>
      </w:r>
      <w:r w:rsidR="008A0702">
        <w:rPr>
          <w:rFonts w:ascii="Times New Roman" w:eastAsia="Times New Roman" w:hAnsi="Times New Roman" w:cs="Times New Roman"/>
          <w:i/>
          <w:iCs/>
          <w:sz w:val="27"/>
          <w:szCs w:val="27"/>
        </w:rPr>
        <w:t>4</w:t>
      </w:r>
    </w:p>
    <w:p w:rsidR="00AD0FFF" w:rsidRDefault="005E7ED1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>1.Повтор правил игры в баскетбол.</w:t>
      </w:r>
    </w:p>
    <w:p w:rsidR="005E7ED1" w:rsidRDefault="005E7ED1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>2. Расстановка игроков на поле</w:t>
      </w:r>
      <w:r w:rsidR="00BB5EFE">
        <w:rPr>
          <w:rFonts w:ascii="Times New Roman" w:eastAsia="Times New Roman" w:hAnsi="Times New Roman" w:cs="Times New Roman"/>
          <w:iCs/>
          <w:sz w:val="27"/>
          <w:szCs w:val="27"/>
        </w:rPr>
        <w:t>.</w:t>
      </w:r>
    </w:p>
    <w:p w:rsidR="00F0063D" w:rsidRPr="00E86C58" w:rsidRDefault="00BB5EF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3. </w:t>
      </w:r>
      <w:r w:rsidR="00F0063D">
        <w:rPr>
          <w:rFonts w:ascii="Times New Roman" w:eastAsia="Times New Roman" w:hAnsi="Times New Roman" w:cs="Times New Roman"/>
          <w:sz w:val="27"/>
          <w:szCs w:val="27"/>
        </w:rPr>
        <w:t>Игра « Защитники и нападающие»- одна команда защищает баскетбольное кольцо, другая « нападающие», стараются попасть мячом в баскетбольное кольцо.</w:t>
      </w:r>
    </w:p>
    <w:p w:rsidR="001638FB" w:rsidRPr="00FC4E23" w:rsidRDefault="008A0702" w:rsidP="006B7A9F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Cs/>
          <w:sz w:val="27"/>
          <w:szCs w:val="27"/>
        </w:rPr>
        <w:t>3-4</w:t>
      </w:r>
      <w:r w:rsidR="001638FB" w:rsidRPr="00A079D0">
        <w:rPr>
          <w:rFonts w:ascii="Times New Roman" w:eastAsia="Times New Roman" w:hAnsi="Times New Roman" w:cs="Times New Roman"/>
          <w:b/>
          <w:iCs/>
          <w:sz w:val="27"/>
          <w:szCs w:val="27"/>
        </w:rPr>
        <w:t xml:space="preserve"> неделя</w:t>
      </w:r>
    </w:p>
    <w:p w:rsidR="00951BD9" w:rsidRPr="00951BD9" w:rsidRDefault="008A0702" w:rsidP="006B7A9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Занятие 1-4</w:t>
      </w:r>
    </w:p>
    <w:p w:rsidR="00AF5FF0" w:rsidRDefault="00F7273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AF5FF0" w:rsidRPr="00AF5F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F5FF0">
        <w:rPr>
          <w:rFonts w:ascii="Times New Roman" w:eastAsia="Times New Roman" w:hAnsi="Times New Roman" w:cs="Times New Roman"/>
          <w:sz w:val="27"/>
          <w:szCs w:val="27"/>
        </w:rPr>
        <w:t>Ходьба в колонне по одному, переход на бег в среднем темпе продолжительностью до 2 минут.</w:t>
      </w:r>
    </w:p>
    <w:p w:rsidR="00951BD9" w:rsidRDefault="00AF5FF0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F5FF0">
        <w:rPr>
          <w:rFonts w:ascii="Times New Roman" w:eastAsia="Times New Roman" w:hAnsi="Times New Roman" w:cs="Times New Roman"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Cs/>
          <w:sz w:val="27"/>
          <w:szCs w:val="27"/>
        </w:rPr>
        <w:t>Расстановка игроков на поле.</w:t>
      </w:r>
    </w:p>
    <w:p w:rsidR="00AF5FF0" w:rsidRDefault="00AF5FF0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>3.Разработка тактики игры.</w:t>
      </w:r>
    </w:p>
    <w:p w:rsidR="00055A3A" w:rsidRDefault="00AF5FF0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>4.</w:t>
      </w:r>
      <w:r w:rsidR="00474A91">
        <w:rPr>
          <w:rFonts w:ascii="Times New Roman" w:eastAsia="Times New Roman" w:hAnsi="Times New Roman" w:cs="Times New Roman"/>
          <w:iCs/>
          <w:sz w:val="27"/>
          <w:szCs w:val="27"/>
        </w:rPr>
        <w:t xml:space="preserve"> Игра «Баскетбол</w:t>
      </w:r>
      <w:r w:rsidR="00055A3A">
        <w:rPr>
          <w:rFonts w:ascii="Times New Roman" w:eastAsia="Times New Roman" w:hAnsi="Times New Roman" w:cs="Times New Roman"/>
          <w:iCs/>
          <w:sz w:val="27"/>
          <w:szCs w:val="27"/>
        </w:rPr>
        <w:t>»</w:t>
      </w: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05E1" w:rsidRDefault="006605E1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5B42" w:rsidRPr="002226AA" w:rsidRDefault="00625B42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Информационное обеспечение программы  </w:t>
      </w:r>
    </w:p>
    <w:p w:rsidR="00625B42" w:rsidRPr="00E117C8" w:rsidRDefault="00625B42" w:rsidP="006B7A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Нормативно-правовая база:</w:t>
      </w:r>
    </w:p>
    <w:p w:rsidR="00625B42" w:rsidRPr="00E117C8" w:rsidRDefault="00625B42" w:rsidP="006B7A9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7C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«Об образовании в Российской Федерации» от 07.05.2013г.</w:t>
      </w:r>
    </w:p>
    <w:p w:rsidR="00625B42" w:rsidRPr="00E117C8" w:rsidRDefault="00625B42" w:rsidP="006B7A9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РФ № 06-1844 от 11.12.2006 «О примерных требованиях к программам дополнительного образования детей»</w:t>
      </w:r>
    </w:p>
    <w:p w:rsidR="00625B42" w:rsidRPr="00962856" w:rsidRDefault="00625B42" w:rsidP="006B7A9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</w:t>
      </w:r>
      <w:r w:rsidRPr="00962856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«Ромашка»</w:t>
      </w:r>
    </w:p>
    <w:p w:rsidR="00625B42" w:rsidRDefault="00625B42" w:rsidP="006B7A9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7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литература:</w:t>
      </w:r>
    </w:p>
    <w:p w:rsidR="00476A41" w:rsidRPr="00476A41" w:rsidRDefault="00476A41" w:rsidP="006B7A9F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76A41">
        <w:rPr>
          <w:rFonts w:ascii="Times New Roman" w:eastAsia="Times New Roman" w:hAnsi="Times New Roman" w:cs="Times New Roman"/>
          <w:color w:val="000000"/>
          <w:sz w:val="28"/>
          <w:szCs w:val="28"/>
        </w:rPr>
        <w:t>Д.В.Хухлаева. Методика физического воспитания в дошкольных учреждениях.</w:t>
      </w:r>
      <w:r w:rsidR="00FF3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«Просвещение»,1984г</w:t>
      </w:r>
      <w:r w:rsidR="009A02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A41" w:rsidRDefault="00476A41" w:rsidP="006B7A9F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76A41">
        <w:rPr>
          <w:rFonts w:ascii="Times New Roman" w:eastAsia="Times New Roman" w:hAnsi="Times New Roman" w:cs="Times New Roman"/>
          <w:color w:val="000000"/>
          <w:sz w:val="28"/>
          <w:szCs w:val="28"/>
        </w:rPr>
        <w:t>Л.И.Пензулаева. Физкультурные занятия с детьми 5-6 лет.</w:t>
      </w:r>
      <w:r w:rsidR="00FA2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A2A54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Мозаика-синтез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A2A54">
        <w:rPr>
          <w:rFonts w:ascii="Times New Roman" w:eastAsia="Times New Roman" w:hAnsi="Times New Roman" w:cs="Times New Roman"/>
          <w:color w:val="000000"/>
          <w:sz w:val="28"/>
          <w:szCs w:val="28"/>
        </w:rPr>
        <w:t>, 2015г</w:t>
      </w:r>
      <w:r w:rsidR="009A02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65F6" w:rsidRPr="00476A41" w:rsidRDefault="000765F6" w:rsidP="006B7A9F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76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A41">
        <w:rPr>
          <w:rFonts w:ascii="Times New Roman" w:eastAsia="Times New Roman" w:hAnsi="Times New Roman" w:cs="Times New Roman"/>
          <w:color w:val="000000"/>
          <w:sz w:val="28"/>
          <w:szCs w:val="28"/>
        </w:rPr>
        <w:t>.И.Пензулаева. Физкультурные занятия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 6-7</w:t>
      </w:r>
      <w:r w:rsidRPr="00476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  <w:r w:rsidR="00FA2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«Мозаика-синтез»</w:t>
      </w:r>
      <w:r w:rsidR="00FA2A54">
        <w:rPr>
          <w:rFonts w:ascii="Times New Roman" w:eastAsia="Times New Roman" w:hAnsi="Times New Roman" w:cs="Times New Roman"/>
          <w:color w:val="000000"/>
          <w:sz w:val="28"/>
          <w:szCs w:val="28"/>
        </w:rPr>
        <w:t>, 2014г</w:t>
      </w:r>
      <w:r w:rsidR="009A02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A41" w:rsidRDefault="008C79E0" w:rsidP="006B7A9F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4.Н.И. Николаева</w:t>
      </w:r>
      <w:r w:rsidR="00B941E2">
        <w:rPr>
          <w:rFonts w:ascii="Times New Roman" w:eastAsia="Times New Roman" w:hAnsi="Times New Roman" w:cs="Times New Roman"/>
          <w:color w:val="000000"/>
          <w:sz w:val="28"/>
          <w:szCs w:val="28"/>
        </w:rPr>
        <w:t>. Школа мяча: учебно- методическое пособие для педагогов и   специалистов дошкольных образовательных учреждений.</w:t>
      </w:r>
      <w:r w:rsidR="008A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A235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–пресс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A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2008г</w:t>
      </w:r>
      <w:r w:rsidR="009A02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E6C" w:rsidRPr="008C79E0" w:rsidRDefault="00B14E6C" w:rsidP="006B7A9F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A41" w:rsidRDefault="00476A41" w:rsidP="006B7A9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5FF0" w:rsidRPr="00625B42" w:rsidRDefault="00AF5FF0" w:rsidP="00947BD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504074246255880625918708617174458765454418972438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Коротаева Галина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22.05.2023 по 21.05.2024</w:t>
            </w:r>
          </w:p>
        </w:tc>
      </w:tr>
    </w:tbl>
    <w:sectPr xmlns:w="http://schemas.openxmlformats.org/wordprocessingml/2006/main" w:rsidR="00AF5FF0" w:rsidRPr="00625B42" w:rsidSect="002A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05" w:rsidRDefault="003E3F05" w:rsidP="00023B1A">
      <w:pPr>
        <w:spacing w:after="0" w:line="240" w:lineRule="auto"/>
      </w:pPr>
      <w:r>
        <w:separator/>
      </w:r>
    </w:p>
  </w:endnote>
  <w:endnote w:type="continuationSeparator" w:id="1">
    <w:p w:rsidR="003E3F05" w:rsidRDefault="003E3F05" w:rsidP="0002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05" w:rsidRDefault="003E3F05" w:rsidP="00023B1A">
      <w:pPr>
        <w:spacing w:after="0" w:line="240" w:lineRule="auto"/>
      </w:pPr>
      <w:r>
        <w:separator/>
      </w:r>
    </w:p>
  </w:footnote>
  <w:footnote w:type="continuationSeparator" w:id="1">
    <w:p w:rsidR="003E3F05" w:rsidRDefault="003E3F05" w:rsidP="0002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65">
    <w:multiLevelType w:val="hybridMultilevel"/>
    <w:lvl w:ilvl="0" w:tplc="14028806">
      <w:start w:val="1"/>
      <w:numFmt w:val="decimal"/>
      <w:lvlText w:val="%1."/>
      <w:lvlJc w:val="left"/>
      <w:pPr>
        <w:ind w:left="720" w:hanging="360"/>
      </w:pPr>
    </w:lvl>
    <w:lvl w:ilvl="1" w:tplc="14028806" w:tentative="1">
      <w:start w:val="1"/>
      <w:numFmt w:val="lowerLetter"/>
      <w:lvlText w:val="%2."/>
      <w:lvlJc w:val="left"/>
      <w:pPr>
        <w:ind w:left="1440" w:hanging="360"/>
      </w:pPr>
    </w:lvl>
    <w:lvl w:ilvl="2" w:tplc="14028806" w:tentative="1">
      <w:start w:val="1"/>
      <w:numFmt w:val="lowerRoman"/>
      <w:lvlText w:val="%3."/>
      <w:lvlJc w:val="right"/>
      <w:pPr>
        <w:ind w:left="2160" w:hanging="180"/>
      </w:pPr>
    </w:lvl>
    <w:lvl w:ilvl="3" w:tplc="14028806" w:tentative="1">
      <w:start w:val="1"/>
      <w:numFmt w:val="decimal"/>
      <w:lvlText w:val="%4."/>
      <w:lvlJc w:val="left"/>
      <w:pPr>
        <w:ind w:left="2880" w:hanging="360"/>
      </w:pPr>
    </w:lvl>
    <w:lvl w:ilvl="4" w:tplc="14028806" w:tentative="1">
      <w:start w:val="1"/>
      <w:numFmt w:val="lowerLetter"/>
      <w:lvlText w:val="%5."/>
      <w:lvlJc w:val="left"/>
      <w:pPr>
        <w:ind w:left="3600" w:hanging="360"/>
      </w:pPr>
    </w:lvl>
    <w:lvl w:ilvl="5" w:tplc="14028806" w:tentative="1">
      <w:start w:val="1"/>
      <w:numFmt w:val="lowerRoman"/>
      <w:lvlText w:val="%6."/>
      <w:lvlJc w:val="right"/>
      <w:pPr>
        <w:ind w:left="4320" w:hanging="180"/>
      </w:pPr>
    </w:lvl>
    <w:lvl w:ilvl="6" w:tplc="14028806" w:tentative="1">
      <w:start w:val="1"/>
      <w:numFmt w:val="decimal"/>
      <w:lvlText w:val="%7."/>
      <w:lvlJc w:val="left"/>
      <w:pPr>
        <w:ind w:left="5040" w:hanging="360"/>
      </w:pPr>
    </w:lvl>
    <w:lvl w:ilvl="7" w:tplc="14028806" w:tentative="1">
      <w:start w:val="1"/>
      <w:numFmt w:val="lowerLetter"/>
      <w:lvlText w:val="%8."/>
      <w:lvlJc w:val="left"/>
      <w:pPr>
        <w:ind w:left="5760" w:hanging="360"/>
      </w:pPr>
    </w:lvl>
    <w:lvl w:ilvl="8" w:tplc="1402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64">
    <w:multiLevelType w:val="hybridMultilevel"/>
    <w:lvl w:ilvl="0" w:tplc="89823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6328C8"/>
    <w:multiLevelType w:val="multilevel"/>
    <w:tmpl w:val="85B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84F06"/>
    <w:multiLevelType w:val="multilevel"/>
    <w:tmpl w:val="598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632AB"/>
    <w:multiLevelType w:val="multilevel"/>
    <w:tmpl w:val="1474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55313"/>
    <w:multiLevelType w:val="multilevel"/>
    <w:tmpl w:val="AA7C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C49DA"/>
    <w:multiLevelType w:val="multilevel"/>
    <w:tmpl w:val="C25C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B19AE"/>
    <w:multiLevelType w:val="multilevel"/>
    <w:tmpl w:val="D8C8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34914"/>
    <w:multiLevelType w:val="multilevel"/>
    <w:tmpl w:val="9B70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71010"/>
    <w:multiLevelType w:val="multilevel"/>
    <w:tmpl w:val="DBA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B7815"/>
    <w:multiLevelType w:val="multilevel"/>
    <w:tmpl w:val="2124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00B65"/>
    <w:multiLevelType w:val="multilevel"/>
    <w:tmpl w:val="BA40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C0E0B"/>
    <w:multiLevelType w:val="multilevel"/>
    <w:tmpl w:val="014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E6290"/>
    <w:multiLevelType w:val="multilevel"/>
    <w:tmpl w:val="F6C6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1418B"/>
    <w:multiLevelType w:val="multilevel"/>
    <w:tmpl w:val="4904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28764">
    <w:abstractNumId w:val="28764"/>
  </w:num>
  <w:num w:numId="28765">
    <w:abstractNumId w:val="287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7BF"/>
    <w:rsid w:val="000000AE"/>
    <w:rsid w:val="000033D7"/>
    <w:rsid w:val="000034CE"/>
    <w:rsid w:val="00017C7A"/>
    <w:rsid w:val="0002270E"/>
    <w:rsid w:val="00023807"/>
    <w:rsid w:val="00023B1A"/>
    <w:rsid w:val="00031773"/>
    <w:rsid w:val="00047A0C"/>
    <w:rsid w:val="0005352E"/>
    <w:rsid w:val="00055A3A"/>
    <w:rsid w:val="000765F6"/>
    <w:rsid w:val="00081001"/>
    <w:rsid w:val="00082F5F"/>
    <w:rsid w:val="00084A21"/>
    <w:rsid w:val="0009047C"/>
    <w:rsid w:val="00092FCE"/>
    <w:rsid w:val="00093884"/>
    <w:rsid w:val="00093EE1"/>
    <w:rsid w:val="00094773"/>
    <w:rsid w:val="00096941"/>
    <w:rsid w:val="000A6E16"/>
    <w:rsid w:val="000A72DB"/>
    <w:rsid w:val="000A7E7C"/>
    <w:rsid w:val="000C3A81"/>
    <w:rsid w:val="000C3C2D"/>
    <w:rsid w:val="000E0E85"/>
    <w:rsid w:val="000E1EBC"/>
    <w:rsid w:val="000F0BAF"/>
    <w:rsid w:val="000F2473"/>
    <w:rsid w:val="00111AB1"/>
    <w:rsid w:val="00127E5C"/>
    <w:rsid w:val="001305BA"/>
    <w:rsid w:val="0013751D"/>
    <w:rsid w:val="001410A0"/>
    <w:rsid w:val="001536FE"/>
    <w:rsid w:val="001638FB"/>
    <w:rsid w:val="00165098"/>
    <w:rsid w:val="001668D5"/>
    <w:rsid w:val="0017140B"/>
    <w:rsid w:val="00186924"/>
    <w:rsid w:val="001A1CE0"/>
    <w:rsid w:val="001A3F6E"/>
    <w:rsid w:val="001A69F0"/>
    <w:rsid w:val="001B03B9"/>
    <w:rsid w:val="001B1FC0"/>
    <w:rsid w:val="001B7038"/>
    <w:rsid w:val="001B7707"/>
    <w:rsid w:val="001D307E"/>
    <w:rsid w:val="001D4B62"/>
    <w:rsid w:val="001D56D8"/>
    <w:rsid w:val="001D77E3"/>
    <w:rsid w:val="001E18F3"/>
    <w:rsid w:val="001E27B2"/>
    <w:rsid w:val="001F07C4"/>
    <w:rsid w:val="001F0C2A"/>
    <w:rsid w:val="001F3E98"/>
    <w:rsid w:val="001F50E1"/>
    <w:rsid w:val="00202363"/>
    <w:rsid w:val="002024D4"/>
    <w:rsid w:val="00202AF7"/>
    <w:rsid w:val="00206B09"/>
    <w:rsid w:val="00207BB5"/>
    <w:rsid w:val="00207C15"/>
    <w:rsid w:val="00212270"/>
    <w:rsid w:val="00213C04"/>
    <w:rsid w:val="002147BF"/>
    <w:rsid w:val="00214BC0"/>
    <w:rsid w:val="00216F81"/>
    <w:rsid w:val="002226AA"/>
    <w:rsid w:val="00225183"/>
    <w:rsid w:val="00226846"/>
    <w:rsid w:val="0023541C"/>
    <w:rsid w:val="00235B00"/>
    <w:rsid w:val="00254C1E"/>
    <w:rsid w:val="00254C8B"/>
    <w:rsid w:val="00266590"/>
    <w:rsid w:val="00266B9E"/>
    <w:rsid w:val="002713A4"/>
    <w:rsid w:val="002734E6"/>
    <w:rsid w:val="00281228"/>
    <w:rsid w:val="00282D7F"/>
    <w:rsid w:val="0028553D"/>
    <w:rsid w:val="002904A9"/>
    <w:rsid w:val="002979F9"/>
    <w:rsid w:val="002A710C"/>
    <w:rsid w:val="002B053A"/>
    <w:rsid w:val="002D40C1"/>
    <w:rsid w:val="002D67B8"/>
    <w:rsid w:val="002E079A"/>
    <w:rsid w:val="002E1242"/>
    <w:rsid w:val="002E3250"/>
    <w:rsid w:val="002E40F3"/>
    <w:rsid w:val="002E4C63"/>
    <w:rsid w:val="002E6659"/>
    <w:rsid w:val="002F0C72"/>
    <w:rsid w:val="00301EC5"/>
    <w:rsid w:val="003126F4"/>
    <w:rsid w:val="00321AF6"/>
    <w:rsid w:val="0033146E"/>
    <w:rsid w:val="00332CEC"/>
    <w:rsid w:val="003347DA"/>
    <w:rsid w:val="003417D6"/>
    <w:rsid w:val="00344B22"/>
    <w:rsid w:val="00346248"/>
    <w:rsid w:val="003662A3"/>
    <w:rsid w:val="00367778"/>
    <w:rsid w:val="00370146"/>
    <w:rsid w:val="00371CAE"/>
    <w:rsid w:val="003864BE"/>
    <w:rsid w:val="00386628"/>
    <w:rsid w:val="003906A5"/>
    <w:rsid w:val="00393995"/>
    <w:rsid w:val="00395198"/>
    <w:rsid w:val="003A262E"/>
    <w:rsid w:val="003A4B0F"/>
    <w:rsid w:val="003C26BD"/>
    <w:rsid w:val="003C43DF"/>
    <w:rsid w:val="003C4CE4"/>
    <w:rsid w:val="003D4287"/>
    <w:rsid w:val="003E2814"/>
    <w:rsid w:val="003E3F05"/>
    <w:rsid w:val="003E59CF"/>
    <w:rsid w:val="003E6569"/>
    <w:rsid w:val="003E6BE3"/>
    <w:rsid w:val="003F74FC"/>
    <w:rsid w:val="00401316"/>
    <w:rsid w:val="004014B4"/>
    <w:rsid w:val="004063D5"/>
    <w:rsid w:val="0041637E"/>
    <w:rsid w:val="004334B4"/>
    <w:rsid w:val="004456FD"/>
    <w:rsid w:val="00446464"/>
    <w:rsid w:val="0044786A"/>
    <w:rsid w:val="0045046F"/>
    <w:rsid w:val="00452032"/>
    <w:rsid w:val="00455E1D"/>
    <w:rsid w:val="00472030"/>
    <w:rsid w:val="004740B3"/>
    <w:rsid w:val="00474A91"/>
    <w:rsid w:val="00476A41"/>
    <w:rsid w:val="0048448F"/>
    <w:rsid w:val="004921CD"/>
    <w:rsid w:val="004B09AB"/>
    <w:rsid w:val="004B7CED"/>
    <w:rsid w:val="004C632A"/>
    <w:rsid w:val="004C7057"/>
    <w:rsid w:val="004F0D6B"/>
    <w:rsid w:val="004F2B70"/>
    <w:rsid w:val="005029F6"/>
    <w:rsid w:val="00510934"/>
    <w:rsid w:val="00511AD0"/>
    <w:rsid w:val="00512A73"/>
    <w:rsid w:val="0053010F"/>
    <w:rsid w:val="00541557"/>
    <w:rsid w:val="0054725C"/>
    <w:rsid w:val="005553D0"/>
    <w:rsid w:val="00555525"/>
    <w:rsid w:val="0056764A"/>
    <w:rsid w:val="00582543"/>
    <w:rsid w:val="00584979"/>
    <w:rsid w:val="00585F2D"/>
    <w:rsid w:val="0059312B"/>
    <w:rsid w:val="00593F0B"/>
    <w:rsid w:val="00594822"/>
    <w:rsid w:val="005A2B80"/>
    <w:rsid w:val="005A3F6D"/>
    <w:rsid w:val="005A7843"/>
    <w:rsid w:val="005C1609"/>
    <w:rsid w:val="005C5D7E"/>
    <w:rsid w:val="005D0E92"/>
    <w:rsid w:val="005D66E8"/>
    <w:rsid w:val="005E044B"/>
    <w:rsid w:val="005E14B1"/>
    <w:rsid w:val="005E4B4F"/>
    <w:rsid w:val="005E7419"/>
    <w:rsid w:val="005E7ED1"/>
    <w:rsid w:val="005F3318"/>
    <w:rsid w:val="005F4A02"/>
    <w:rsid w:val="00601DDC"/>
    <w:rsid w:val="00611942"/>
    <w:rsid w:val="00613377"/>
    <w:rsid w:val="00616F8C"/>
    <w:rsid w:val="00625123"/>
    <w:rsid w:val="00625A5A"/>
    <w:rsid w:val="00625B42"/>
    <w:rsid w:val="00631221"/>
    <w:rsid w:val="00641F67"/>
    <w:rsid w:val="00643B5C"/>
    <w:rsid w:val="00645002"/>
    <w:rsid w:val="00646358"/>
    <w:rsid w:val="00646F17"/>
    <w:rsid w:val="006520E2"/>
    <w:rsid w:val="0065311B"/>
    <w:rsid w:val="00653ACC"/>
    <w:rsid w:val="00655A0A"/>
    <w:rsid w:val="006605E1"/>
    <w:rsid w:val="00660C5F"/>
    <w:rsid w:val="006611A2"/>
    <w:rsid w:val="00662288"/>
    <w:rsid w:val="006627F7"/>
    <w:rsid w:val="00682A16"/>
    <w:rsid w:val="006846A4"/>
    <w:rsid w:val="00687018"/>
    <w:rsid w:val="00693267"/>
    <w:rsid w:val="006A2771"/>
    <w:rsid w:val="006B6198"/>
    <w:rsid w:val="006B79D1"/>
    <w:rsid w:val="006B7A9F"/>
    <w:rsid w:val="006C2323"/>
    <w:rsid w:val="006D683D"/>
    <w:rsid w:val="006D723F"/>
    <w:rsid w:val="006E312D"/>
    <w:rsid w:val="006F2562"/>
    <w:rsid w:val="006F269B"/>
    <w:rsid w:val="006F7D0B"/>
    <w:rsid w:val="007034F8"/>
    <w:rsid w:val="00705D0F"/>
    <w:rsid w:val="007135C7"/>
    <w:rsid w:val="00715701"/>
    <w:rsid w:val="00731A06"/>
    <w:rsid w:val="00731CD1"/>
    <w:rsid w:val="00732976"/>
    <w:rsid w:val="00741B89"/>
    <w:rsid w:val="007474A0"/>
    <w:rsid w:val="00755A99"/>
    <w:rsid w:val="00772217"/>
    <w:rsid w:val="00776453"/>
    <w:rsid w:val="007856DC"/>
    <w:rsid w:val="0079111D"/>
    <w:rsid w:val="007955DE"/>
    <w:rsid w:val="00797C11"/>
    <w:rsid w:val="007A1C14"/>
    <w:rsid w:val="007A22AB"/>
    <w:rsid w:val="007B26A6"/>
    <w:rsid w:val="007B461B"/>
    <w:rsid w:val="007B4DB8"/>
    <w:rsid w:val="007B757A"/>
    <w:rsid w:val="007C49A4"/>
    <w:rsid w:val="007D7801"/>
    <w:rsid w:val="007E5807"/>
    <w:rsid w:val="007F714D"/>
    <w:rsid w:val="0080411C"/>
    <w:rsid w:val="00805590"/>
    <w:rsid w:val="008114B3"/>
    <w:rsid w:val="00820AC0"/>
    <w:rsid w:val="00820DD0"/>
    <w:rsid w:val="00821991"/>
    <w:rsid w:val="008416F0"/>
    <w:rsid w:val="00846E40"/>
    <w:rsid w:val="00856678"/>
    <w:rsid w:val="00861150"/>
    <w:rsid w:val="00871275"/>
    <w:rsid w:val="00872014"/>
    <w:rsid w:val="0087202B"/>
    <w:rsid w:val="00880346"/>
    <w:rsid w:val="008915B1"/>
    <w:rsid w:val="008961B0"/>
    <w:rsid w:val="008A0702"/>
    <w:rsid w:val="008A2357"/>
    <w:rsid w:val="008B0BEB"/>
    <w:rsid w:val="008B4BA4"/>
    <w:rsid w:val="008C79E0"/>
    <w:rsid w:val="008D416E"/>
    <w:rsid w:val="008E51A8"/>
    <w:rsid w:val="008F247F"/>
    <w:rsid w:val="008F7568"/>
    <w:rsid w:val="00900BFE"/>
    <w:rsid w:val="0090536A"/>
    <w:rsid w:val="009061BF"/>
    <w:rsid w:val="00907E70"/>
    <w:rsid w:val="00910B3C"/>
    <w:rsid w:val="00914411"/>
    <w:rsid w:val="00914589"/>
    <w:rsid w:val="009264F0"/>
    <w:rsid w:val="00933671"/>
    <w:rsid w:val="009443DE"/>
    <w:rsid w:val="00947BDC"/>
    <w:rsid w:val="00951BD9"/>
    <w:rsid w:val="00970157"/>
    <w:rsid w:val="00985C1A"/>
    <w:rsid w:val="00986D49"/>
    <w:rsid w:val="009901FA"/>
    <w:rsid w:val="00993831"/>
    <w:rsid w:val="009963A4"/>
    <w:rsid w:val="009A02D1"/>
    <w:rsid w:val="009A4E17"/>
    <w:rsid w:val="009A65A3"/>
    <w:rsid w:val="009B5222"/>
    <w:rsid w:val="009B75FF"/>
    <w:rsid w:val="009C09F4"/>
    <w:rsid w:val="009C4460"/>
    <w:rsid w:val="009D24AD"/>
    <w:rsid w:val="009D3DD7"/>
    <w:rsid w:val="009E0237"/>
    <w:rsid w:val="009F17BF"/>
    <w:rsid w:val="009F579F"/>
    <w:rsid w:val="009F68F4"/>
    <w:rsid w:val="00A01A41"/>
    <w:rsid w:val="00A0320D"/>
    <w:rsid w:val="00A0789F"/>
    <w:rsid w:val="00A079D0"/>
    <w:rsid w:val="00A118A1"/>
    <w:rsid w:val="00A271C7"/>
    <w:rsid w:val="00A3278E"/>
    <w:rsid w:val="00A36DF2"/>
    <w:rsid w:val="00A37604"/>
    <w:rsid w:val="00A4205D"/>
    <w:rsid w:val="00A55453"/>
    <w:rsid w:val="00A61380"/>
    <w:rsid w:val="00A80923"/>
    <w:rsid w:val="00A82B74"/>
    <w:rsid w:val="00A8307F"/>
    <w:rsid w:val="00A8317A"/>
    <w:rsid w:val="00A961C0"/>
    <w:rsid w:val="00A972E8"/>
    <w:rsid w:val="00AA0A9B"/>
    <w:rsid w:val="00AC41F6"/>
    <w:rsid w:val="00AD021B"/>
    <w:rsid w:val="00AD0FFF"/>
    <w:rsid w:val="00AD5B4F"/>
    <w:rsid w:val="00AD6DA3"/>
    <w:rsid w:val="00AD779A"/>
    <w:rsid w:val="00AE2BCD"/>
    <w:rsid w:val="00AF1722"/>
    <w:rsid w:val="00AF5FF0"/>
    <w:rsid w:val="00B07129"/>
    <w:rsid w:val="00B07EAB"/>
    <w:rsid w:val="00B14E6C"/>
    <w:rsid w:val="00B154A8"/>
    <w:rsid w:val="00B212EF"/>
    <w:rsid w:val="00B325B8"/>
    <w:rsid w:val="00B3339A"/>
    <w:rsid w:val="00B41A4C"/>
    <w:rsid w:val="00B44166"/>
    <w:rsid w:val="00B44A57"/>
    <w:rsid w:val="00B45CBF"/>
    <w:rsid w:val="00B5018C"/>
    <w:rsid w:val="00B5300F"/>
    <w:rsid w:val="00B56891"/>
    <w:rsid w:val="00B56A52"/>
    <w:rsid w:val="00B667A8"/>
    <w:rsid w:val="00B778DD"/>
    <w:rsid w:val="00B77E7C"/>
    <w:rsid w:val="00B82483"/>
    <w:rsid w:val="00B84672"/>
    <w:rsid w:val="00B851BB"/>
    <w:rsid w:val="00B941E2"/>
    <w:rsid w:val="00BA035C"/>
    <w:rsid w:val="00BA40C5"/>
    <w:rsid w:val="00BB4D94"/>
    <w:rsid w:val="00BB5EFE"/>
    <w:rsid w:val="00BD0377"/>
    <w:rsid w:val="00BD2E65"/>
    <w:rsid w:val="00BD46B3"/>
    <w:rsid w:val="00BD530C"/>
    <w:rsid w:val="00BE01B8"/>
    <w:rsid w:val="00BE54C8"/>
    <w:rsid w:val="00BE7BC0"/>
    <w:rsid w:val="00BE7E5C"/>
    <w:rsid w:val="00BF360F"/>
    <w:rsid w:val="00C20C49"/>
    <w:rsid w:val="00C309CF"/>
    <w:rsid w:val="00C30BFD"/>
    <w:rsid w:val="00C36ED1"/>
    <w:rsid w:val="00C53B06"/>
    <w:rsid w:val="00C621C6"/>
    <w:rsid w:val="00C90C46"/>
    <w:rsid w:val="00C95B59"/>
    <w:rsid w:val="00CB115A"/>
    <w:rsid w:val="00CB1E8B"/>
    <w:rsid w:val="00CC0BF6"/>
    <w:rsid w:val="00CC3201"/>
    <w:rsid w:val="00CC4C75"/>
    <w:rsid w:val="00CC565E"/>
    <w:rsid w:val="00CD1639"/>
    <w:rsid w:val="00CD32E6"/>
    <w:rsid w:val="00CE11FB"/>
    <w:rsid w:val="00CE25F9"/>
    <w:rsid w:val="00CE28C6"/>
    <w:rsid w:val="00CE67CD"/>
    <w:rsid w:val="00CE749E"/>
    <w:rsid w:val="00D00A07"/>
    <w:rsid w:val="00D048B3"/>
    <w:rsid w:val="00D07ADD"/>
    <w:rsid w:val="00D13DB6"/>
    <w:rsid w:val="00D222EC"/>
    <w:rsid w:val="00D2285A"/>
    <w:rsid w:val="00D23C32"/>
    <w:rsid w:val="00D241EE"/>
    <w:rsid w:val="00D24423"/>
    <w:rsid w:val="00D25910"/>
    <w:rsid w:val="00D269DC"/>
    <w:rsid w:val="00D30CAF"/>
    <w:rsid w:val="00D36B43"/>
    <w:rsid w:val="00D414BB"/>
    <w:rsid w:val="00D41E0D"/>
    <w:rsid w:val="00D43B83"/>
    <w:rsid w:val="00D461A0"/>
    <w:rsid w:val="00D50C4C"/>
    <w:rsid w:val="00D717FB"/>
    <w:rsid w:val="00D77794"/>
    <w:rsid w:val="00D83EA6"/>
    <w:rsid w:val="00D84195"/>
    <w:rsid w:val="00D85862"/>
    <w:rsid w:val="00D91D28"/>
    <w:rsid w:val="00D92492"/>
    <w:rsid w:val="00D93FB6"/>
    <w:rsid w:val="00DA6C4F"/>
    <w:rsid w:val="00DC7E36"/>
    <w:rsid w:val="00DE0397"/>
    <w:rsid w:val="00DE44A1"/>
    <w:rsid w:val="00E019DD"/>
    <w:rsid w:val="00E0442C"/>
    <w:rsid w:val="00E07D27"/>
    <w:rsid w:val="00E2677C"/>
    <w:rsid w:val="00E36B37"/>
    <w:rsid w:val="00E46936"/>
    <w:rsid w:val="00E551A0"/>
    <w:rsid w:val="00E575B6"/>
    <w:rsid w:val="00E73854"/>
    <w:rsid w:val="00E74EC9"/>
    <w:rsid w:val="00E75A76"/>
    <w:rsid w:val="00E82224"/>
    <w:rsid w:val="00E82359"/>
    <w:rsid w:val="00E86C58"/>
    <w:rsid w:val="00E9154A"/>
    <w:rsid w:val="00EA6EFF"/>
    <w:rsid w:val="00EB5BAF"/>
    <w:rsid w:val="00EC04E0"/>
    <w:rsid w:val="00EC2B5A"/>
    <w:rsid w:val="00EC6D40"/>
    <w:rsid w:val="00ED1B6E"/>
    <w:rsid w:val="00ED2A3A"/>
    <w:rsid w:val="00EE2D4C"/>
    <w:rsid w:val="00EF095F"/>
    <w:rsid w:val="00EF5952"/>
    <w:rsid w:val="00F001EF"/>
    <w:rsid w:val="00F0063D"/>
    <w:rsid w:val="00F008BC"/>
    <w:rsid w:val="00F05EC2"/>
    <w:rsid w:val="00F1163B"/>
    <w:rsid w:val="00F16A3B"/>
    <w:rsid w:val="00F172E1"/>
    <w:rsid w:val="00F21BBE"/>
    <w:rsid w:val="00F2290D"/>
    <w:rsid w:val="00F31AEF"/>
    <w:rsid w:val="00F31C6B"/>
    <w:rsid w:val="00F476B6"/>
    <w:rsid w:val="00F54AB2"/>
    <w:rsid w:val="00F57C3A"/>
    <w:rsid w:val="00F70FF8"/>
    <w:rsid w:val="00F72733"/>
    <w:rsid w:val="00F76127"/>
    <w:rsid w:val="00F82A32"/>
    <w:rsid w:val="00F92F04"/>
    <w:rsid w:val="00FA27BD"/>
    <w:rsid w:val="00FA2A54"/>
    <w:rsid w:val="00FA36D3"/>
    <w:rsid w:val="00FA4D44"/>
    <w:rsid w:val="00FA565B"/>
    <w:rsid w:val="00FA672E"/>
    <w:rsid w:val="00FB7FDF"/>
    <w:rsid w:val="00FC4E23"/>
    <w:rsid w:val="00FD1D7A"/>
    <w:rsid w:val="00FD390D"/>
    <w:rsid w:val="00FE3B77"/>
    <w:rsid w:val="00FF38D7"/>
    <w:rsid w:val="00FF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3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B1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3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3B1A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9F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gdescr">
    <w:name w:val="imgdescr"/>
    <w:basedOn w:val="a0"/>
    <w:rsid w:val="006E312D"/>
  </w:style>
  <w:style w:type="paragraph" w:styleId="a9">
    <w:name w:val="Balloon Text"/>
    <w:basedOn w:val="a"/>
    <w:link w:val="aa"/>
    <w:uiPriority w:val="99"/>
    <w:semiHidden/>
    <w:unhideWhenUsed/>
    <w:rsid w:val="006E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2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05352E"/>
    <w:rPr>
      <w:color w:val="0000FF"/>
      <w:u w:val="single"/>
    </w:rPr>
  </w:style>
  <w:style w:type="character" w:customStyle="1" w:styleId="c0">
    <w:name w:val="c0"/>
    <w:basedOn w:val="a0"/>
    <w:rsid w:val="00214BC0"/>
  </w:style>
  <w:style w:type="character" w:customStyle="1" w:styleId="c9">
    <w:name w:val="c9"/>
    <w:basedOn w:val="a0"/>
    <w:rsid w:val="00214BC0"/>
  </w:style>
  <w:style w:type="character" w:customStyle="1" w:styleId="c5">
    <w:name w:val="c5"/>
    <w:basedOn w:val="a0"/>
    <w:rsid w:val="00214BC0"/>
  </w:style>
  <w:style w:type="table" w:styleId="ac">
    <w:name w:val="Table Grid"/>
    <w:basedOn w:val="a1"/>
    <w:uiPriority w:val="59"/>
    <w:rsid w:val="006B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4487848" Type="http://schemas.openxmlformats.org/officeDocument/2006/relationships/comments" Target="comments.xml"/><Relationship Id="rId313965998" Type="http://schemas.microsoft.com/office/2011/relationships/commentsExtended" Target="commentsExtended.xml"/><Relationship Id="rId7196479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9G2H9VkNBmCL9SxJVyJnyrJQsjA=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</SignatureValue>
  <KeyInfo>
    <X509Data>
      <X509Certificate>MIIFjDCCA3QCFFhLeJAsBpm1xbQB2L7Fu5DTdQ8WMA0GCSqGSIb3DQEBCwUAMIGQ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34487848"/>
            <mdssi:RelationshipReference SourceId="rId313965998"/>
            <mdssi:RelationshipReference SourceId="rId719647979"/>
          </Transform>
          <Transform Algorithm="http://www.w3.org/TR/2001/REC-xml-c14n-20010315"/>
        </Transforms>
        <DigestMethod Algorithm="http://www.w3.org/2000/09/xmldsig#sha1"/>
        <DigestValue>WYZ+XPHxGsHcW6uy0/9z1SOHXfk=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1h8jMMWCZx9+0LWZGB8juzWu8PQ=</DigestValue>
      </Reference>
      <Reference URI="/word/endnotes.xml?ContentType=application/vnd.openxmlformats-officedocument.wordprocessingml.endnotes+xml">
        <DigestMethod Algorithm="http://www.w3.org/2000/09/xmldsig#sha1"/>
        <DigestValue>WEcyzh4G/VyU/h0EtypkTuWe8tc=</DigestValue>
      </Reference>
      <Reference URI="/word/fontTable.xml?ContentType=application/vnd.openxmlformats-officedocument.wordprocessingml.fontTable+xml">
        <DigestMethod Algorithm="http://www.w3.org/2000/09/xmldsig#sha1"/>
        <DigestValue>/E07TnZRG1aafGd3DGoH6EhbfMU=</DigestValue>
      </Reference>
      <Reference URI="/word/footnotes.xml?ContentType=application/vnd.openxmlformats-officedocument.wordprocessingml.footnotes+xml">
        <DigestMethod Algorithm="http://www.w3.org/2000/09/xmldsig#sha1"/>
        <DigestValue>quBg5ecFvBHXSspo2i6w+1SGFZE=</DigestValue>
      </Reference>
      <Reference URI="/word/media/image1.jpeg?ContentType=image/jpeg">
        <DigestMethod Algorithm="http://www.w3.org/2000/09/xmldsig#sha1"/>
        <DigestValue>a1xyVn+h3w1oN1S6KYDJgp1od4Q=</DigestValue>
      </Reference>
      <Reference URI="/word/numbering.xml?ContentType=application/vnd.openxmlformats-officedocument.wordprocessingml.numbering+xml">
        <DigestMethod Algorithm="http://www.w3.org/2000/09/xmldsig#sha1"/>
        <DigestValue>ZfnJH3+2EC2qyIF7b5w7z7cabo0=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0r8xoX6R5amTxnwIlYDQIDxeaUI=</DigestValue>
      </Reference>
      <Reference URI="/word/styles.xml?ContentType=application/vnd.openxmlformats-officedocument.wordprocessingml.styles+xml">
        <DigestMethod Algorithm="http://www.w3.org/2000/09/xmldsig#sha1"/>
        <DigestValue>408YI43i2ZbgveW66eQ3Y7Xz7co=</DigestValue>
      </Reference>
      <Reference URI="/word/stylesWithEffects.xml?ContentType=application/vnd.ms-word.stylesWithEffects+xml">
        <DigestMethod Algorithm="http://www.w3.org/2000/09/xmldsig#sha1"/>
        <DigestValue>lzFr5Vpet2WhXYOMdo1xTfz7HbU=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ES7QOuxuXd1/WFEAstvCDz5Qst0=</DigestValue>
      </Reference>
    </Manifest>
    <SignatureProperties>
      <SignatureProperty Id="idSignatureTime" Target="#idPackageSignature">
        <mdssi:SignatureTime>
          <mdssi:Format>YYYY-MM-DDThh:mm:ssTZD</mdssi:Format>
          <mdssi:Value>2024-01-25T01:19:36Z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</TotalTime>
  <Pages>23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егрва</cp:lastModifiedBy>
  <cp:revision>54</cp:revision>
  <cp:lastPrinted>2023-10-16T08:14:00Z</cp:lastPrinted>
  <dcterms:created xsi:type="dcterms:W3CDTF">2021-09-09T09:22:00Z</dcterms:created>
  <dcterms:modified xsi:type="dcterms:W3CDTF">2023-10-16T08:19:00Z</dcterms:modified>
</cp:coreProperties>
</file>