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240146"/>
            <wp:effectExtent l="19050" t="0" r="3175" b="0"/>
            <wp:docPr id="1" name="Рисунок 1" descr="C:\Users\егрва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рва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0E6" w:rsidRDefault="000270E6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3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49B8" w:rsidRDefault="006C49B8" w:rsidP="006C4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9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"Ум ребенка находится на кончиках его пальцев".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C49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В.А. Cухомлинский</w:t>
      </w:r>
    </w:p>
    <w:p w:rsidR="006C49B8" w:rsidRPr="00A93FBD" w:rsidRDefault="006C49B8" w:rsidP="00A93F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FBD" w:rsidRDefault="00A93FBD" w:rsidP="006C49B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наделены большим количеством рецепторов, посылающих импульсы в центральную нервную систему человека. На кистях рук расположено множество  точек, массируя которые можно воздействовать на внутренние органы, рефлекторно с ними связанные. Оказывается, рука имеет самое большое "представительство" в коре головного мозга, поэтому, именно развитию кисти принадлежит важная роль в формировании головного мозга и становлении речи. Поэтому словесная речь ребенка начинается тогда, когда движения его пальчиков достигают достаточной точности. Вопрос развития мелкой моторики детей стоит довольно остро. Это неоднократно подчеркивается педагогами, психологами и другими специалистами в о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дошкольного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 включает в себя разнообразные движения, начиная с примитивных жестов (например, захват предметов) до мельчайших движений, на основе которых, кстати, формируется почерк ребенка. Наукой доказано существование связи между развитием мелкой моторики и речи у детей. Поэтому специалисты рекомендуют развивать мелкую моторику с самого раннего возраста. Занятия мелкой моторикой развивают сразу несколько отделов головного мозга, и это, несомненно, скажется на общем умственном развитии малыша положительно. Хорошая мелкая моторика у ребенка позволит ему совершать точные движения маленькими ручками и благодаря этому он быстрее начнет общаться, используя язык. Наряду с развитием мелкой моторики развиваются память, внимание, а также словарный запас. </w:t>
      </w:r>
    </w:p>
    <w:p w:rsidR="009549F4" w:rsidRPr="00A93FBD" w:rsidRDefault="00954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49F4" w:rsidRPr="00A93FBD" w:rsidRDefault="00954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49F4" w:rsidRDefault="009549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045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           </w:t>
      </w: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3FBD" w:rsidRDefault="00A93FBD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49B8" w:rsidRDefault="006C49B8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C49B8" w:rsidRDefault="006C49B8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49F4" w:rsidRDefault="008045F6" w:rsidP="00A93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мелкой моторики рук, накоплению сенсорного опыта ребенка через развитие зрительного, слухового и тактильного восприятия, понимание речи; гармоничное развитие детей.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Предполагаемые результаты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: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Дети познакомятся с народными потешками, небольшими по размеру пальчиковыми играми с движениями, соответствующие тексту.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Научатся выполнять элементарные действия по образцу.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Обогатят чувственный опыт по сенсорному развитию в разных видах деятельности.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C</w:t>
      </w:r>
      <w:r w:rsidR="00A93F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овершенствуют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координацию кистей и пальцев рук.</w:t>
      </w:r>
    </w:p>
    <w:p w:rsidR="009549F4" w:rsidRDefault="008045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Пополнят и обогатят словарный запас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49F4" w:rsidRDefault="00A93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условия для накопления ребенком практического двигательного опыта, развития навыка ручной умелости через различные виды деятельности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O</w:t>
      </w:r>
      <w:r w:rsidR="00A93F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бучающие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Научить детей четко произносить слова потешек, скороговорок и стихотворений, сочетая их с движениями.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Учить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детей упражнениям пальчиковой гимнастики. 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Обогащать чувственный опыт детей по сенсорному развитию в разных видах деятельности.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Формировать навыки создания игровых ситуаций, расширять коммуникативные способности детей.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умения производить точные движения кистью и пальцами рук.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Развивать способности координированной работы рук со зрительным восприятием.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творческую активность, пространственное мышление, фантазию.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память, звуковую культуру речи.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продуктивной деятельности (рисование, лепка)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оспитывающие: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Воспитывать в детях усидчивость, эмоционально-волевые качества ребенка.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внимательность к выполнению заданий.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ручному труду.</w:t>
      </w:r>
    </w:p>
    <w:p w:rsidR="006C49B8" w:rsidRDefault="006C4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ежим занятий: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 группа - количество  занятий в неделю 1, в месяц 4 занятия. В год проводится 36 занятий.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с индивидуальным подходом.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ФГОС.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интегрируется с образовательными областями: «Познавательное развитие», «Художественно-эстетическое развитие», «Социально-коммуникативное развитие», «Речевое развитее», «Физическое развитие» основной образовательной программы ДОУ.  </w:t>
      </w:r>
    </w:p>
    <w:p w:rsidR="006C49B8" w:rsidRDefault="008045F6" w:rsidP="006C49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учитывала следующие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</w:t>
      </w:r>
      <w:r w:rsidR="006C4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 -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простота, соответствие возрастным и индивидуальным особенностям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(наглядность, иллюстративность, наличие дидактических материалов)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9F4" w:rsidRPr="006C49B8" w:rsidRDefault="008045F6" w:rsidP="006C4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«От простого к сложному» (научившись элементарным навыкам работы, ребенок применяет свои знания в выполнении творческих работ)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используются здоровьесберегающие технологии: игровые разминки, зарядки для глаз, пальчиковая гимнастика, самомассаж.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дидактические игры, игры с предметами и бросовым материалом, коллективное творчество, индивидуальная работа.</w:t>
      </w:r>
    </w:p>
    <w:p w:rsidR="009549F4" w:rsidRDefault="006C49B8" w:rsidP="006C49B8">
      <w:pPr>
        <w:shd w:val="clear" w:color="auto" w:fill="FFFFFF"/>
        <w:spacing w:after="0" w:line="240" w:lineRule="auto"/>
        <w:ind w:left="76" w:right="76" w:firstLine="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еотъемлемым элементом каждого занятия являются пальчиковые игры и  физкультминутки.</w:t>
      </w:r>
    </w:p>
    <w:p w:rsidR="009549F4" w:rsidRDefault="008045F6" w:rsidP="006C49B8">
      <w:pPr>
        <w:shd w:val="clear" w:color="auto" w:fill="FFFFFF"/>
        <w:spacing w:after="0" w:line="240" w:lineRule="auto"/>
        <w:ind w:left="76" w:right="76" w:firstLine="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-  регулярно   стимулировать действие речевых зон коры головного мозга, что положительно сказывается на развитии речи детей;</w:t>
      </w:r>
    </w:p>
    <w:p w:rsidR="009549F4" w:rsidRDefault="008045F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внимание и память - психические процессы тесно связаны с речью;</w:t>
      </w:r>
    </w:p>
    <w:p w:rsidR="00A93FBD" w:rsidRDefault="008045F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-облегчить усвоение навыков письма будущим  школьникам;</w:t>
      </w:r>
    </w:p>
    <w:p w:rsidR="009549F4" w:rsidRDefault="008045F6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-вызывать у детей интерес и яркий эмоциональный настрой.</w:t>
      </w:r>
    </w:p>
    <w:p w:rsidR="009549F4" w:rsidRDefault="008045F6" w:rsidP="006C49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включает в себя следующие разделы: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1.Пальчиковая гимнастика;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ладошек и пальчиков с помощью предметов.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2.Лепка, изготовление поделок из различных материалов (ватных дисков);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C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етрадиционные техники рисования;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штриховка;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действия с предметами.                                                                                                                 4.Работа с бумагой (оригами, аппликация, конструирование)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«Пальчиковая гимнастика»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«активные точки»,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«Лепка, изготовление поделок из различных материалов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предметы различные по размеру, материалу, структуре.                 Раздел включает в себя разные виды лепки (пластилин, соленое тесто),                      а также изготовление поделок из пластилина, природного и бросового материала, из ватных дисков и палочек.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«Нетрадиционные техники рисования»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формируются умения и навыки рисования различными способами, развивается воображение.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«Штриховка»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улучшают координацию движений пальцев и кистей рук, кроме этого ребенок учится правильно держать карандаш.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«Игры и действия с предметами»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формирования тонких движений рук, совершенствования двигательных навыков, развития моторных   координаций  используются предметы различные по размеру, материалу.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«Работа с бумагой»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представлены такие виды художественного труда, как аппликация, оригами, конструирование из бумаги. Дети знакомятся с различными видами и свойствами бумаги, развивают мелкую моторику, воображение, а также тренируют произвольное внимание и пространственные представления.</w:t>
      </w:r>
    </w:p>
    <w:p w:rsidR="009549F4" w:rsidRDefault="008045F6" w:rsidP="006C49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C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езультатом работы должно стать: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мелкой моторики и координации пальцев рук детей до уровня   соответствующего данному возрасту;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овладение разными видами трудовой деятельности;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создавать художественный образ своего изделия;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овладение приемами работы с разными инструментами и предметами;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соотносить форму, пропорцию и фактуру изделия;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овладение нормами этики поведения.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9549F4" w:rsidRDefault="00804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должны знать:</w:t>
      </w:r>
    </w:p>
    <w:p w:rsidR="009549F4" w:rsidRDefault="008045F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техники безопасности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некоторые виды бумаги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свойства бумаги (тонкая, толстая, мягкая, жесткая)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несколько разных способов нанесения краски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формы штриховки (вертикальная, горизонтальная)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основные правила склеивания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некоторые приемы лепки (шарик, колбаска и т. п.)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несколько пальчиковых игр в комплексе со стишками.</w:t>
      </w:r>
    </w:p>
    <w:p w:rsidR="009549F4" w:rsidRDefault="0080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уметь: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клеем, клеенкой и салфеткой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трафаретами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заштриховывать предметы двумя способами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застегивать, расстегивать пуговицы, кнопки, крючки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предметами</w:t>
      </w: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кисть, карандаш</w:t>
      </w:r>
    </w:p>
    <w:p w:rsidR="00A93FBD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пальчиковые гимнастики за воспитателем</w:t>
      </w:r>
    </w:p>
    <w:p w:rsidR="00A93FBD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несложные нетрадиционные техники рисования.</w:t>
      </w:r>
      <w:r w:rsidR="00A93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3EE" w:rsidRDefault="006523E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8045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используемого рабочего материала: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Пластилин, солёное   тесто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Доски для лепки. 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- гуашь, кисти.                                                                                                         4.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  картон  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Альбомы для рисования  </w:t>
      </w:r>
    </w:p>
    <w:p w:rsidR="006523EE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 цветные                      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Штампы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Крупы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Текстильный материал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палочки, диски.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 еловые </w:t>
      </w:r>
    </w:p>
    <w:p w:rsidR="00A93FBD" w:rsidRDefault="008045F6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</w:t>
      </w:r>
    </w:p>
    <w:p w:rsidR="009549F4" w:rsidRDefault="00A93FBD">
      <w:pPr>
        <w:shd w:val="clear" w:color="auto" w:fill="FFFFFF"/>
        <w:tabs>
          <w:tab w:val="left" w:pos="7371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65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80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еревки.</w:t>
      </w: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 w:rsidP="00A93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FBD" w:rsidRDefault="00A93FBD" w:rsidP="00A93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9549F4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9B8" w:rsidRDefault="006C49B8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9F4" w:rsidRDefault="008045F6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 работы  на 202</w:t>
      </w:r>
      <w:r w:rsidRPr="00A93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A93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549F4" w:rsidRDefault="0095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39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2355"/>
        <w:gridCol w:w="2410"/>
        <w:gridCol w:w="2410"/>
        <w:gridCol w:w="2716"/>
      </w:tblGrid>
      <w:tr w:rsidR="009549F4">
        <w:trPr>
          <w:trHeight w:val="53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hd w:val="clear" w:color="auto" w:fill="FFFFFF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«Осень».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«Осень»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 пальцев рук, повторение движений за воспитателем.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              «Пять веселых капелек по земле стучат…»</w:t>
            </w:r>
          </w:p>
          <w:p w:rsidR="009549F4" w:rsidRDefault="008045F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3.Песня «Дождик долго плакал…»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повторение слов и движений за воспитателем.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сень золотая»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1.Рисование пальчиками «Осеннее дерево»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рисовать пальчиками, аккуратно опуская пальчик в краску и оставлять отпечаток на бумаге.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«Собираем листочки»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выросло на огороде»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«Мы капусту рубим, рубим…»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стараться четко произносить слова, повторять движения за воспитателем.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2.Дидактическая 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определять на ощупь предметы, развивать тактильные ощущения. 3.Складывание разрезных картинок «Овощи»                            с последующим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проговариванием называния овощей.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«С кем я живу, моя семья»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«Этот пальчик - дедушка»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умения загибать пальчики в порядке очередности, начиная с большого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2.Песенка  в сопровождении показа рук                                    «Вот они какие, ручки не большие»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создать хорошее настроение, побуждать проговаривать слова чётко, повторять движения за воспитателем.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здоровом теле, здоровый дух»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«Водичка, водичка, умой мое личико».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Приобщение детей к народному творчеству, заучивание потешки,  выполнение имитирующих движений ручками в соответствии с текстом.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2.Дидактическая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«Дорожка».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работать по образцу, выкладывая фасоль. Развивать мелкую моторику пальцев.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«Игрушки, любимые герои»</w:t>
            </w:r>
          </w:p>
          <w:p w:rsidR="009549F4" w:rsidRDefault="008045F6">
            <w:pPr>
              <w:spacing w:after="0" w:line="240" w:lineRule="auto"/>
              <w:rPr>
                <w:rFonts w:ascii="Verdana" w:eastAsia="Times New Roman" w:hAnsi="Verdana" w:cs="Calibri"/>
                <w:color w:val="303F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«Есть игрушки у меня»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2.Пальчиковая гимнастика по сказке                     «Вот мы репку посадили»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формировать у детей положительный эмоциональный настрой на совместную с воспитателем работу, развивать ощущение собственных движений, развивать речь, мелкую моторику пальцев рук</w:t>
            </w:r>
            <w:r>
              <w:rPr>
                <w:rFonts w:ascii="Verdana" w:eastAsia="Times New Roman" w:hAnsi="Verdana" w:cs="Calibri"/>
                <w:color w:val="303F50"/>
                <w:sz w:val="24"/>
                <w:szCs w:val="24"/>
                <w:lang w:eastAsia="ru-RU"/>
              </w:rPr>
              <w:t>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ародная игрушка»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«Бусинки-горошинки».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нанизывать деревянные (или любые другие)                  бусы на нити. Закрепить умение чередовать предметы по цвету.                Развивать моторику пальцев рук.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2.Раскрашивание изображения матрешки при помощи краски и ватных палочек.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«Играем в магазин»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    «Сидит белка на тележке»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 рук, повторение действий                за воспитателем, разучивание народной потешки, активизировать словарь ребенка.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игра «Капуста»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3.Упражнение «Золушка»- раскладывание из одной емкости в разные фасоли и гороха.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природы нет плохой погоды»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 бумагой «Снег идёт»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мелкую моторику, мускулатуру рук, учить детей сминать бумагу в комочки и катать их между ладонями.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Пальчиковая игра «Прогулка».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мелкую моторику рук, развивать речевое дыхание. Вызвать желание играть в пальчиковую игру.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Птицы на нашем участке»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1.Д./игра:              «Покормим птичек»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Пальчиковая гимнастика «Сорока-белобока»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рисовать указательным пальчиком по ладошке, развивать мелкую моторику пальцев рук, сопровождая чтением потешки. Обогащать словарь ребенка, развивать память.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«Ёлочка красавица»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«Ёлочка»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 рук, активизировать речь детей.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2.Перекладывание фасоли из одной емкости в другую.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действовать по указанию педагога. Брать большим и указательным пальцем фасоль. Развивать гибкость пальцев.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Познакомить с потешкой «Ай, ду-ду, ду-ду, ду-ду»</w:t>
            </w: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овогодний праздник»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«Новогодние игрушки»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моторики, координации движений пальцев рук.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2.Дидактическая игра «Бусы для елочки»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у детей движения всей кисти и пальцев рук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«Сказки матушки метели»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1.Д./ игра:               «Нарядим ёлку»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формирование представлений о величине предметов(большой - маленький) цвете (красный, синий, жёлтый, зелёный) форме (круглый)  развитие мелкой моторики руки.стр.75 Д./игра           2. «Мы гуляем по дорожкам»              Задачи: развитие мелкой моторики руки ребёнка, закрепление знаний о цвете, формирование пространственных представлений (направо, налево, вверх, вниз и т.п.)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«Зима в лесу»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1.Физминутка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«Зайчик серенький сидит»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2.Катание ребристого карандаша между ладонями (массаж)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у ребенка мелкой моторики рук, выполнять действия в соответствии с текстом.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«Разложи по цвету»                    Задачи: развивать сенсомоторные способности детей раннего возраста, обогащать словарный запас словами - название цвета, глаголы подобрать, сравнить и пр.     стр.68 Д/игры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мороза не боимся»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1..П./гимнастика: «Снежок»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развитие мелкой моторики рук, развитие речи путем проговаривания слов вместе с воспитателем.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2.Игра на развитие дыхания                  «Подуй на снежинку» (дуем на салфетку так, чтобы она приходила в движение)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«Снеговик» Ватные диски, ватные палочки, вата. Упражнять в составлении фигуры снеговика из ватных дисков от большого к малому,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со спортом дружим»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игра: «Надень колечки»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нанизывать кольца на стержни, развивать глазомер.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            «Попади в цель»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попасть маленьким мячом в ведерко с расстояния.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3.Артикуляционная игра:                         «Язычок и его домик» Задачи: вызвать у детей интерес к игре, способствовать развитию у детей слухового внимания и восприятия, тонкой и артикуляционной моторики, координации движений, чувства ритма.</w:t>
            </w: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 w:rsidP="006523EE">
            <w:pPr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троител</w:t>
            </w:r>
            <w:r w:rsidR="0065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549F4" w:rsidRDefault="008045F6" w:rsidP="006523EE"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«Забавные цепочки»                 Задачи: дать детям знания об основных цветах и их оттенках, формировать умение составлять детали по цветовому признаку, конструировать различные поделки.из цветных трубочек.</w:t>
            </w:r>
          </w:p>
          <w:p w:rsidR="009549F4" w:rsidRDefault="008045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2.Упражнение «Грузим грузы в грузовик»3.Пальчиковая игра «Мы капусту рубим, рубим…»Цель: стараться четко произносить слова, повторять движения за воспитателем.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«Помощники»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с использованием массажного мяча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ручки», «Тесто»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развитие артикуляционной и мелкой моторики,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развитие тактильной чувствительности рук.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Дидактическая 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определять на ощупь предметы, развивать тактильные ощущения.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поздравляем пап»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«Солдаты»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2.Штриховка «Танк»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мелкую моторику рук. Упражнять детей в умении нанесения штрихов.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в снежки.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 посредством лепки снежков.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«Транспорт»</w:t>
            </w:r>
          </w:p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игра «Дорожных правил очень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моторику рук, повышать интерес малышей к упражнениям для тренировки пальцев с речевой деятельностью детей. </w:t>
            </w:r>
          </w:p>
          <w:p w:rsidR="009549F4" w:rsidRDefault="008045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Выкладывание фигурок из счетных палочек «Лодка», «Машина», «Самолет»Цель: Учить выкладывать изображение с помощью счетных палочек.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амочка любимая моя»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1.Песенка,                      в сопровождении показа рук «Вот они какие, ручки не большие».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моторику рук и речь детей, используя песенку и наглядный показ руками.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«Сделаем бусы для мамы» - нанизывание больших бусинок на нити.                           Цель: развитие мелкой моторик пальцев рук.</w:t>
            </w: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«Помогаем маме, моем посуду»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«Помощники»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Учить детей выполнять имитирующие движения, разгибать пальчики из кулачка.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побуждать проговаривать слова за воспитателем, повторять движения.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«Ваза с цветами»  Задача: Учить создавать изображение , используя прием мятой бумаги.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есна пришла»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«Шаловливые сосульки»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                  «Весна идет»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3.Рисование карандашами «Дождик»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закреплять умение правильно держать карандаш, рисовать короткие линии отрывистыми штрихами          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«Одежда, обувь»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игра           «Как у нашего кота»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2.Упражнение «Помогаем маме» - развесить белье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веревку и закрепить его прищепками.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выполнять движение рук, сопровождая чтением потешки. Развивать мелкую моторику рук.</w:t>
            </w:r>
          </w:p>
          <w:p w:rsidR="009549F4" w:rsidRDefault="008045F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«Медвежонок»   Задача: Совершенствовать умение детей равномерно заполнять контур изображения крупой.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«Профессии, инструменты»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1.Д./игра: «Подбери картинку»                    Задача: подобрать изображение подходящей картинки к изображению профессии.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2.Пальчиковая гимнастика:                  «За работу». 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Дидактическая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Задача: учить детей работать по образцу, выкладывая фасоль. Развивать мелкую моторику пальцев.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- космонавты!»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Д./игра:              «Купим пуговицы»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Задача: учить детей сортировать пуговицы по цвету,                            развивать логическое мышление, умение сравнивать предметы по цвету и количеству.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«Лети   ракета                    в   космос»                  Задача: Вызвать желание смастерить ракету. Учить точно совмещать детали ракеты.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в лесу»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     «На лужок»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2.Упражнение «Нарви молодой травки» - мелко нарвать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руками зеленую бумагу. 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 через пальчиковую гимнастику. 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 детей умение мелко рвать бумагу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                           3.Пальчиковая гимнастика при помощи массажного мячика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«Колючий шарик»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«Дождик песенку поет»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«Дождик, дождик, веселей…»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2.Упражнение «Веселая пипетка» - работа с водой и пипеткой.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мелкой моторики,                               познакомить детей с пипеткой, показать, как ею пользоваться.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Перекладывание фасоли из одной емкости в другую.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действовать по указанию педагога.</w:t>
            </w:r>
          </w:p>
        </w:tc>
      </w:tr>
      <w:tr w:rsidR="009549F4"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right="-144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олнечные зайчики»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1.Игры с прищепками</w:t>
            </w:r>
          </w:p>
          <w:p w:rsidR="009549F4" w:rsidRDefault="008045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дополнять картинку при помощи прищепок (солнышко, тучка, ежик и т. д.) Развивать мелкую моторику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Коллективная работа «Рыбки в аквариуме»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овершенствовать навыки коллективной работы. Задачи: Учить видеть детали поделки, проявлять самостоятельность Ракушки, ячневая крупа, пластилин.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веселые ребята»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«Веселый человечек»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гимнастика: «Пальчики здороваются» 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активизировать словарь через пальчиковую игру.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алют Победы» Задача: Учить соединять бумажные петельки в одном центре, создавать картину праздничного салюта.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«Домашние животные и птицы»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                     «Я в деревне отдыхаю»</w:t>
            </w:r>
          </w:p>
          <w:p w:rsidR="009549F4" w:rsidRDefault="00804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2.Собирание разрезных картинок по теме «Домашние животные»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«Березка в зеленом наряде» Закреплять умение заполнять контур поделки пластилином, растирая его пальцами. Изображать листву нарезанными шерстяными нитками.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F4" w:rsidRDefault="008045F6">
            <w:pPr>
              <w:spacing w:after="0" w:line="240" w:lineRule="auto"/>
              <w:ind w:left="-58" w:firstLine="5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«Здравствуй, лето»</w:t>
            </w:r>
          </w:p>
          <w:p w:rsidR="009549F4" w:rsidRDefault="0080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«Я-колобок, колобок».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2.Д./игра:                  «Найди фигуру»               Цель: развитие мелкой моторики, развитие способности на ощупь определять геометрическую фигуру.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тимулировать тактильные ощущения.</w:t>
            </w:r>
          </w:p>
          <w:p w:rsidR="009549F4" w:rsidRDefault="008045F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«Божья коровка» Задача: Продолжать учить пользоваться гуашью, наносить на поверхность скорлупы грецкого ореха, наносить ватной палочкой черные точки.</w:t>
            </w:r>
          </w:p>
          <w:p w:rsidR="009549F4" w:rsidRDefault="00954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49F4" w:rsidRDefault="009549F4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504074246255880625918708617174458765454418972438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Коротаева Галина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22.05.2023 по 21.05.2024</w:t>
            </w:r>
          </w:p>
        </w:tc>
      </w:tr>
    </w:tbl>
    <w:sectPr xmlns:w="http://schemas.openxmlformats.org/wordprocessingml/2006/main" w:rsidR="009549F4" w:rsidSect="0095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BE" w:rsidRDefault="00F705BE">
      <w:pPr>
        <w:spacing w:line="240" w:lineRule="auto"/>
      </w:pPr>
      <w:r>
        <w:separator/>
      </w:r>
    </w:p>
  </w:endnote>
  <w:endnote w:type="continuationSeparator" w:id="1">
    <w:p w:rsidR="00F705BE" w:rsidRDefault="00F70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BE" w:rsidRDefault="00F705BE">
      <w:pPr>
        <w:spacing w:after="0"/>
      </w:pPr>
      <w:r>
        <w:separator/>
      </w:r>
    </w:p>
  </w:footnote>
  <w:footnote w:type="continuationSeparator" w:id="1">
    <w:p w:rsidR="00F705BE" w:rsidRDefault="00F705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22">
    <w:multiLevelType w:val="hybridMultilevel"/>
    <w:lvl w:ilvl="0" w:tplc="68198093">
      <w:start w:val="1"/>
      <w:numFmt w:val="decimal"/>
      <w:lvlText w:val="%1."/>
      <w:lvlJc w:val="left"/>
      <w:pPr>
        <w:ind w:left="720" w:hanging="360"/>
      </w:pPr>
    </w:lvl>
    <w:lvl w:ilvl="1" w:tplc="68198093" w:tentative="1">
      <w:start w:val="1"/>
      <w:numFmt w:val="lowerLetter"/>
      <w:lvlText w:val="%2."/>
      <w:lvlJc w:val="left"/>
      <w:pPr>
        <w:ind w:left="1440" w:hanging="360"/>
      </w:pPr>
    </w:lvl>
    <w:lvl w:ilvl="2" w:tplc="68198093" w:tentative="1">
      <w:start w:val="1"/>
      <w:numFmt w:val="lowerRoman"/>
      <w:lvlText w:val="%3."/>
      <w:lvlJc w:val="right"/>
      <w:pPr>
        <w:ind w:left="2160" w:hanging="180"/>
      </w:pPr>
    </w:lvl>
    <w:lvl w:ilvl="3" w:tplc="68198093" w:tentative="1">
      <w:start w:val="1"/>
      <w:numFmt w:val="decimal"/>
      <w:lvlText w:val="%4."/>
      <w:lvlJc w:val="left"/>
      <w:pPr>
        <w:ind w:left="2880" w:hanging="360"/>
      </w:pPr>
    </w:lvl>
    <w:lvl w:ilvl="4" w:tplc="68198093" w:tentative="1">
      <w:start w:val="1"/>
      <w:numFmt w:val="lowerLetter"/>
      <w:lvlText w:val="%5."/>
      <w:lvlJc w:val="left"/>
      <w:pPr>
        <w:ind w:left="3600" w:hanging="360"/>
      </w:pPr>
    </w:lvl>
    <w:lvl w:ilvl="5" w:tplc="68198093" w:tentative="1">
      <w:start w:val="1"/>
      <w:numFmt w:val="lowerRoman"/>
      <w:lvlText w:val="%6."/>
      <w:lvlJc w:val="right"/>
      <w:pPr>
        <w:ind w:left="4320" w:hanging="180"/>
      </w:pPr>
    </w:lvl>
    <w:lvl w:ilvl="6" w:tplc="68198093" w:tentative="1">
      <w:start w:val="1"/>
      <w:numFmt w:val="decimal"/>
      <w:lvlText w:val="%7."/>
      <w:lvlJc w:val="left"/>
      <w:pPr>
        <w:ind w:left="5040" w:hanging="360"/>
      </w:pPr>
    </w:lvl>
    <w:lvl w:ilvl="7" w:tplc="68198093" w:tentative="1">
      <w:start w:val="1"/>
      <w:numFmt w:val="lowerLetter"/>
      <w:lvlText w:val="%8."/>
      <w:lvlJc w:val="left"/>
      <w:pPr>
        <w:ind w:left="5760" w:hanging="360"/>
      </w:pPr>
    </w:lvl>
    <w:lvl w:ilvl="8" w:tplc="681980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21">
    <w:multiLevelType w:val="hybridMultilevel"/>
    <w:lvl w:ilvl="0" w:tplc="36048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DF32805"/>
    <w:multiLevelType w:val="multilevel"/>
    <w:tmpl w:val="4DF328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A9314CA"/>
    <w:multiLevelType w:val="multilevel"/>
    <w:tmpl w:val="5A9314CA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2">
    <w:nsid w:val="71E76CE1"/>
    <w:multiLevelType w:val="multilevel"/>
    <w:tmpl w:val="71E76CE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22921">
    <w:abstractNumId w:val="22921"/>
  </w:num>
  <w:num w:numId="22922">
    <w:abstractNumId w:val="229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C10D0"/>
    <w:rsid w:val="00015ECD"/>
    <w:rsid w:val="00021A10"/>
    <w:rsid w:val="000270E6"/>
    <w:rsid w:val="000C3C8D"/>
    <w:rsid w:val="000C6D34"/>
    <w:rsid w:val="00122028"/>
    <w:rsid w:val="00182FE7"/>
    <w:rsid w:val="001F5CAE"/>
    <w:rsid w:val="002859A0"/>
    <w:rsid w:val="002950CF"/>
    <w:rsid w:val="002D02FF"/>
    <w:rsid w:val="0031023C"/>
    <w:rsid w:val="00357ACF"/>
    <w:rsid w:val="003748E9"/>
    <w:rsid w:val="004349E3"/>
    <w:rsid w:val="00447585"/>
    <w:rsid w:val="00450C02"/>
    <w:rsid w:val="005273B8"/>
    <w:rsid w:val="00565180"/>
    <w:rsid w:val="005C655F"/>
    <w:rsid w:val="005E30FC"/>
    <w:rsid w:val="005F3EDE"/>
    <w:rsid w:val="00626BD9"/>
    <w:rsid w:val="006523EE"/>
    <w:rsid w:val="0066606D"/>
    <w:rsid w:val="006C49B8"/>
    <w:rsid w:val="008045F6"/>
    <w:rsid w:val="008454E1"/>
    <w:rsid w:val="00855C89"/>
    <w:rsid w:val="008662B2"/>
    <w:rsid w:val="008B50D4"/>
    <w:rsid w:val="008C10D0"/>
    <w:rsid w:val="008F0570"/>
    <w:rsid w:val="009162EE"/>
    <w:rsid w:val="00917FCF"/>
    <w:rsid w:val="009549F4"/>
    <w:rsid w:val="009626CB"/>
    <w:rsid w:val="0099703D"/>
    <w:rsid w:val="009A01F4"/>
    <w:rsid w:val="00A02EA6"/>
    <w:rsid w:val="00A533DB"/>
    <w:rsid w:val="00A93FBD"/>
    <w:rsid w:val="00AC2C5E"/>
    <w:rsid w:val="00AD5940"/>
    <w:rsid w:val="00BE5005"/>
    <w:rsid w:val="00CD7E65"/>
    <w:rsid w:val="00D1619D"/>
    <w:rsid w:val="00D90F3E"/>
    <w:rsid w:val="00DF76DC"/>
    <w:rsid w:val="00E02A45"/>
    <w:rsid w:val="00EA7608"/>
    <w:rsid w:val="00F04467"/>
    <w:rsid w:val="00F04E0A"/>
    <w:rsid w:val="00F23E95"/>
    <w:rsid w:val="00F34F45"/>
    <w:rsid w:val="00F705BE"/>
    <w:rsid w:val="00F940DE"/>
    <w:rsid w:val="03DE3D5E"/>
    <w:rsid w:val="47D8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9F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93F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93F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0E6"/>
    <w:rPr>
      <w:rFonts w:ascii="Tahoma" w:eastAsiaTheme="minorHAnsi" w:hAnsi="Tahoma" w:cs="Tahoma"/>
      <w:sz w:val="16"/>
      <w:szCs w:val="16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60744429" Type="http://schemas.openxmlformats.org/officeDocument/2006/relationships/comments" Target="comments.xml"/><Relationship Id="rId112278527" Type="http://schemas.microsoft.com/office/2011/relationships/commentsExtended" Target="commentsExtended.xml"/><Relationship Id="rId3674443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vwCbJhj+4CkVowTcKfICWYhtNXc=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</SignatureValue>
  <KeyInfo>
    <X509Data>
      <X509Certificate>MIIFjDCCA3QCFFhLeJAsBpm1xbQB2L7Fu5DTdQ8WMA0GCSqGSIb3DQEBCwUAMIGQ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60744429"/>
            <mdssi:RelationshipReference SourceId="rId112278527"/>
            <mdssi:RelationshipReference SourceId="rId367444372"/>
          </Transform>
          <Transform Algorithm="http://www.w3.org/TR/2001/REC-xml-c14n-20010315"/>
        </Transforms>
        <DigestMethod Algorithm="http://www.w3.org/2000/09/xmldsig#sha1"/>
        <DigestValue>fuyzJR2SE+l1jDfGcC5bLPZAajQ=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NeWphLTtkffIyYtAahjoMR/Kx0Y=</DigestValue>
      </Reference>
      <Reference URI="/word/endnotes.xml?ContentType=application/vnd.openxmlformats-officedocument.wordprocessingml.endnotes+xml">
        <DigestMethod Algorithm="http://www.w3.org/2000/09/xmldsig#sha1"/>
        <DigestValue>Sgb/UPyWeDV6qpZzvqyuZc3tSG8=</DigestValue>
      </Reference>
      <Reference URI="/word/fontTable.xml?ContentType=application/vnd.openxmlformats-officedocument.wordprocessingml.fontTable+xml">
        <DigestMethod Algorithm="http://www.w3.org/2000/09/xmldsig#sha1"/>
        <DigestValue>vI9KTOcAYuZnI8q71lpCSmwhDNk=</DigestValue>
      </Reference>
      <Reference URI="/word/footnotes.xml?ContentType=application/vnd.openxmlformats-officedocument.wordprocessingml.footnotes+xml">
        <DigestMethod Algorithm="http://www.w3.org/2000/09/xmldsig#sha1"/>
        <DigestValue>irtdyCY0ZgHHBFHCLt/d4+glJNw=</DigestValue>
      </Reference>
      <Reference URI="/word/media/image1.jpeg?ContentType=image/jpeg">
        <DigestMethod Algorithm="http://www.w3.org/2000/09/xmldsig#sha1"/>
        <DigestValue>g9AyIUQkyMjwkNnislQi7u4XBVc=</DigestValue>
      </Reference>
      <Reference URI="/word/numbering.xml?ContentType=application/vnd.openxmlformats-officedocument.wordprocessingml.numbering+xml">
        <DigestMethod Algorithm="http://www.w3.org/2000/09/xmldsig#sha1"/>
        <DigestValue>qLHx1iX2Z5YR91rlS/nd87yDP4g=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nwipxvC9as9dPTu+LnL2NcY3BSY=</DigestValue>
      </Reference>
      <Reference URI="/word/styles.xml?ContentType=application/vnd.openxmlformats-officedocument.wordprocessingml.styles+xml">
        <DigestMethod Algorithm="http://www.w3.org/2000/09/xmldsig#sha1"/>
        <DigestValue>B9vnfRUQOKGg0IH56xqqkiaYSlw=</DigestValue>
      </Reference>
      <Reference URI="/word/theme/theme1.xml?ContentType=application/vnd.openxmlformats-officedocument.theme+xml">
        <DigestMethod Algorithm="http://www.w3.org/2000/09/xmldsig#sha1"/>
        <DigestValue>qgop/3KwMjm1EHpRjUjaXnrP+5k=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2024-01-25T01:19:37Z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4427-2C65-4AE4-AC67-C52755B8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егрва</cp:lastModifiedBy>
  <cp:revision>4</cp:revision>
  <cp:lastPrinted>2023-10-16T08:09:00Z</cp:lastPrinted>
  <dcterms:created xsi:type="dcterms:W3CDTF">2023-09-22T07:24:00Z</dcterms:created>
  <dcterms:modified xsi:type="dcterms:W3CDTF">2023-10-16T08:11:00Z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3B1BA454839A46C8AA3F1A1AE63EADDA_12</vt:lpwstr>
  </property>
</Properties>
</file>